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6BE" w:rsidRPr="001908F5" w:rsidRDefault="00B77931" w:rsidP="001908F5">
      <w:pPr>
        <w:pStyle w:val="1"/>
        <w:tabs>
          <w:tab w:val="left" w:pos="82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102" w:rsidRDefault="00B03D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="00BD7811">
        <w:rPr>
          <w:b/>
          <w:sz w:val="36"/>
          <w:szCs w:val="36"/>
        </w:rPr>
        <w:t>городского округа Сокольский</w:t>
      </w:r>
      <w:r w:rsidR="00F736BE">
        <w:rPr>
          <w:b/>
          <w:sz w:val="36"/>
          <w:szCs w:val="36"/>
        </w:rPr>
        <w:t xml:space="preserve"> </w:t>
      </w:r>
    </w:p>
    <w:p w:rsidR="00F736BE" w:rsidRDefault="00F736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F736BE" w:rsidRDefault="00A129D7">
      <w:pPr>
        <w:pStyle w:val="1"/>
        <w:tabs>
          <w:tab w:val="left" w:pos="3522"/>
        </w:tabs>
        <w:spacing w:before="240"/>
        <w:rPr>
          <w:sz w:val="48"/>
        </w:rPr>
      </w:pPr>
      <w:r>
        <w:rPr>
          <w:sz w:val="48"/>
        </w:rPr>
        <w:t>ПОСТАНОВЛЕНИЕ</w:t>
      </w:r>
    </w:p>
    <w:p w:rsidR="004D7EDC" w:rsidRPr="001908F5" w:rsidRDefault="004D7EDC" w:rsidP="004D7EDC">
      <w:pPr>
        <w:tabs>
          <w:tab w:val="left" w:pos="993"/>
        </w:tabs>
        <w:ind w:right="-62"/>
        <w:jc w:val="both"/>
        <w:rPr>
          <w:sz w:val="24"/>
          <w:szCs w:val="24"/>
        </w:rPr>
      </w:pPr>
    </w:p>
    <w:tbl>
      <w:tblPr>
        <w:tblW w:w="9747" w:type="dxa"/>
        <w:tblLayout w:type="fixed"/>
        <w:tblLook w:val="0000"/>
      </w:tblPr>
      <w:tblGrid>
        <w:gridCol w:w="4928"/>
        <w:gridCol w:w="4819"/>
      </w:tblGrid>
      <w:tr w:rsidR="00AE0315" w:rsidTr="001908F5">
        <w:tc>
          <w:tcPr>
            <w:tcW w:w="4928" w:type="dxa"/>
          </w:tcPr>
          <w:p w:rsidR="00AE0315" w:rsidRDefault="00AE0315" w:rsidP="002F184D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2F184D">
              <w:rPr>
                <w:b/>
                <w:sz w:val="32"/>
                <w:u w:val="single"/>
              </w:rPr>
              <w:t>31</w:t>
            </w:r>
            <w:r w:rsidR="00BC0F78">
              <w:rPr>
                <w:b/>
                <w:sz w:val="32"/>
                <w:u w:val="single"/>
              </w:rPr>
              <w:t xml:space="preserve"> </w:t>
            </w:r>
            <w:r w:rsidR="002F184D">
              <w:rPr>
                <w:b/>
                <w:sz w:val="32"/>
                <w:u w:val="single"/>
              </w:rPr>
              <w:t>мая</w:t>
            </w:r>
            <w:r w:rsidR="00A129D7">
              <w:rPr>
                <w:b/>
                <w:sz w:val="32"/>
                <w:u w:val="single"/>
              </w:rPr>
              <w:t xml:space="preserve"> 202</w:t>
            </w:r>
            <w:r w:rsidR="00E024D8">
              <w:rPr>
                <w:b/>
                <w:sz w:val="32"/>
                <w:u w:val="single"/>
              </w:rPr>
              <w:t>4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819" w:type="dxa"/>
          </w:tcPr>
          <w:p w:rsidR="00AE0315" w:rsidRDefault="00AE0315" w:rsidP="002F184D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2F184D">
              <w:rPr>
                <w:b/>
                <w:sz w:val="32"/>
                <w:u w:val="single"/>
              </w:rPr>
              <w:t>576</w:t>
            </w:r>
          </w:p>
        </w:tc>
      </w:tr>
    </w:tbl>
    <w:p w:rsidR="00AE0315" w:rsidRPr="001908F5" w:rsidRDefault="00AE0315" w:rsidP="00AE0315">
      <w:pPr>
        <w:jc w:val="both"/>
        <w:rPr>
          <w:sz w:val="18"/>
          <w:szCs w:val="18"/>
        </w:rPr>
      </w:pPr>
    </w:p>
    <w:p w:rsidR="0072660C" w:rsidRPr="001908F5" w:rsidRDefault="0072660C" w:rsidP="00AE0315">
      <w:pPr>
        <w:jc w:val="both"/>
        <w:rPr>
          <w:sz w:val="18"/>
          <w:szCs w:val="18"/>
        </w:rPr>
      </w:pPr>
    </w:p>
    <w:p w:rsidR="00AE0315" w:rsidRPr="00032C56" w:rsidRDefault="009C7677" w:rsidP="00032C56">
      <w:pPr>
        <w:ind w:right="-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BC0F78">
        <w:rPr>
          <w:b/>
          <w:sz w:val="28"/>
          <w:szCs w:val="28"/>
        </w:rPr>
        <w:t>внесении изменений и дополнений в постановление администрации городского округа Сокольский Нижегородской области от 1</w:t>
      </w:r>
      <w:r w:rsidR="00E024D8">
        <w:rPr>
          <w:b/>
          <w:sz w:val="28"/>
          <w:szCs w:val="28"/>
        </w:rPr>
        <w:t>6</w:t>
      </w:r>
      <w:r w:rsidR="00BC0F78">
        <w:rPr>
          <w:b/>
          <w:sz w:val="28"/>
          <w:szCs w:val="28"/>
        </w:rPr>
        <w:t xml:space="preserve"> </w:t>
      </w:r>
      <w:r w:rsidR="00E024D8">
        <w:rPr>
          <w:b/>
          <w:sz w:val="28"/>
          <w:szCs w:val="28"/>
        </w:rPr>
        <w:t>июня</w:t>
      </w:r>
      <w:r w:rsidR="00BC0F78">
        <w:rPr>
          <w:b/>
          <w:sz w:val="28"/>
          <w:szCs w:val="28"/>
        </w:rPr>
        <w:t xml:space="preserve"> 202</w:t>
      </w:r>
      <w:r w:rsidR="005F3E96">
        <w:rPr>
          <w:b/>
          <w:sz w:val="28"/>
          <w:szCs w:val="28"/>
        </w:rPr>
        <w:t>0</w:t>
      </w:r>
      <w:r w:rsidR="00BC0F78">
        <w:rPr>
          <w:b/>
          <w:sz w:val="28"/>
          <w:szCs w:val="28"/>
        </w:rPr>
        <w:t xml:space="preserve"> года №</w:t>
      </w:r>
      <w:r w:rsidR="001908F5">
        <w:rPr>
          <w:b/>
          <w:sz w:val="28"/>
          <w:szCs w:val="28"/>
        </w:rPr>
        <w:t xml:space="preserve"> </w:t>
      </w:r>
      <w:r w:rsidR="00E024D8">
        <w:rPr>
          <w:b/>
          <w:sz w:val="28"/>
          <w:szCs w:val="28"/>
        </w:rPr>
        <w:t>330</w:t>
      </w:r>
      <w:r w:rsidR="00BC0F78">
        <w:rPr>
          <w:b/>
          <w:sz w:val="28"/>
          <w:szCs w:val="28"/>
        </w:rPr>
        <w:t xml:space="preserve"> «</w:t>
      </w:r>
      <w:r w:rsidR="00E024D8" w:rsidRPr="004A5EE9">
        <w:rPr>
          <w:b/>
          <w:bCs/>
          <w:sz w:val="28"/>
          <w:szCs w:val="28"/>
          <w:lang w:eastAsia="ru-RU"/>
        </w:rPr>
        <w:t>Об установлении тарифов на услуги, предоставляемые муниципальным автономным учреждением «Редакция газеты «Сельская новь»</w:t>
      </w:r>
    </w:p>
    <w:p w:rsidR="00A129D7" w:rsidRPr="00491C0D" w:rsidRDefault="00A129D7" w:rsidP="00E024D8">
      <w:pPr>
        <w:tabs>
          <w:tab w:val="left" w:pos="993"/>
        </w:tabs>
        <w:ind w:right="-62"/>
        <w:rPr>
          <w:sz w:val="28"/>
          <w:szCs w:val="28"/>
        </w:rPr>
      </w:pPr>
    </w:p>
    <w:p w:rsidR="00A129D7" w:rsidRDefault="00A129D7" w:rsidP="00E024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908F5" w:rsidRPr="001908F5" w:rsidRDefault="001908F5" w:rsidP="00E024D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29D8" w:rsidRDefault="00E024D8" w:rsidP="00E024D8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E024D8">
        <w:rPr>
          <w:color w:val="000000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положениями </w:t>
      </w:r>
      <w:r w:rsidRPr="00E024D8">
        <w:rPr>
          <w:sz w:val="28"/>
          <w:szCs w:val="28"/>
        </w:rPr>
        <w:t xml:space="preserve">Порядка установления тарифов на услуги, </w:t>
      </w:r>
      <w:proofErr w:type="gramStart"/>
      <w:r w:rsidRPr="00E024D8">
        <w:rPr>
          <w:sz w:val="28"/>
          <w:szCs w:val="28"/>
        </w:rPr>
        <w:t xml:space="preserve">предоставляемые муниципальными предприятиями и учреждениями, и работы, выполняемые муниципальными предприятиями и учреждениями городского округа Сокольский Нижегородской области», </w:t>
      </w:r>
      <w:r w:rsidRPr="00E024D8">
        <w:rPr>
          <w:color w:val="000000"/>
          <w:sz w:val="28"/>
          <w:szCs w:val="28"/>
          <w:lang w:eastAsia="ru-RU"/>
        </w:rPr>
        <w:t xml:space="preserve">утвержденного решением Совета депутатов городского округа Сокольский Нижегородской области </w:t>
      </w:r>
      <w:r w:rsidRPr="00E024D8">
        <w:rPr>
          <w:bCs/>
          <w:sz w:val="28"/>
          <w:szCs w:val="28"/>
        </w:rPr>
        <w:t>от 15.12.2017 № 152</w:t>
      </w:r>
      <w:r w:rsidRPr="00E024D8">
        <w:rPr>
          <w:color w:val="000000"/>
          <w:sz w:val="28"/>
          <w:szCs w:val="28"/>
          <w:lang w:eastAsia="ru-RU"/>
        </w:rPr>
        <w:t xml:space="preserve">, а также на основании представленных </w:t>
      </w:r>
      <w:r w:rsidRPr="00E024D8">
        <w:rPr>
          <w:bCs/>
          <w:sz w:val="28"/>
          <w:szCs w:val="28"/>
          <w:lang w:eastAsia="ru-RU"/>
        </w:rPr>
        <w:t>муниципальным автономным учреждением</w:t>
      </w:r>
      <w:r w:rsidRPr="00E024D8">
        <w:rPr>
          <w:color w:val="000000"/>
          <w:sz w:val="28"/>
          <w:szCs w:val="28"/>
          <w:lang w:eastAsia="ru-RU"/>
        </w:rPr>
        <w:t xml:space="preserve"> «Редакция газеты «Сельская новь» (далее – МАУ «Редакция газеты «Сельская новь») расчетов по оказанию услуг, администрация городского округа Сокольский Нижегородской области постановляет</w:t>
      </w:r>
      <w:r w:rsidR="00A829D8">
        <w:rPr>
          <w:color w:val="000000"/>
          <w:sz w:val="28"/>
          <w:szCs w:val="28"/>
          <w:lang w:eastAsia="ru-RU"/>
        </w:rPr>
        <w:t>:</w:t>
      </w:r>
      <w:proofErr w:type="gramEnd"/>
    </w:p>
    <w:p w:rsidR="00E024D8" w:rsidRPr="00C2334D" w:rsidRDefault="00A829D8" w:rsidP="00E024D8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1.В</w:t>
      </w:r>
      <w:r w:rsidR="00C2334D">
        <w:rPr>
          <w:color w:val="000000"/>
          <w:sz w:val="28"/>
          <w:szCs w:val="28"/>
          <w:lang w:eastAsia="ru-RU"/>
        </w:rPr>
        <w:t xml:space="preserve">нести в «Тарифы на услуги, предоставляемые муниципальным автономным учреждением «Редакция газеты «Сельская новь», утвержденные </w:t>
      </w:r>
      <w:r w:rsidR="00C2334D" w:rsidRPr="00C2334D">
        <w:rPr>
          <w:sz w:val="28"/>
          <w:szCs w:val="28"/>
        </w:rPr>
        <w:t>постановление</w:t>
      </w:r>
      <w:r w:rsidR="00C2334D">
        <w:rPr>
          <w:sz w:val="28"/>
          <w:szCs w:val="28"/>
        </w:rPr>
        <w:t>м</w:t>
      </w:r>
      <w:r w:rsidR="00C2334D" w:rsidRPr="00C2334D">
        <w:rPr>
          <w:sz w:val="28"/>
          <w:szCs w:val="28"/>
        </w:rPr>
        <w:t xml:space="preserve"> администрации городского округа Сокольский Нижегородской области от 16</w:t>
      </w:r>
      <w:r w:rsidR="00C2334D">
        <w:rPr>
          <w:sz w:val="28"/>
          <w:szCs w:val="28"/>
        </w:rPr>
        <w:t>.06.</w:t>
      </w:r>
      <w:r w:rsidR="00C2334D" w:rsidRPr="00C2334D">
        <w:rPr>
          <w:sz w:val="28"/>
          <w:szCs w:val="28"/>
        </w:rPr>
        <w:t>2020 №</w:t>
      </w:r>
      <w:r w:rsidR="001908F5">
        <w:rPr>
          <w:sz w:val="28"/>
          <w:szCs w:val="28"/>
        </w:rPr>
        <w:t xml:space="preserve"> </w:t>
      </w:r>
      <w:r w:rsidR="00C2334D" w:rsidRPr="00C2334D">
        <w:rPr>
          <w:sz w:val="28"/>
          <w:szCs w:val="28"/>
        </w:rPr>
        <w:t>330 «</w:t>
      </w:r>
      <w:r w:rsidR="00C2334D" w:rsidRPr="00C2334D">
        <w:rPr>
          <w:bCs/>
          <w:sz w:val="28"/>
          <w:szCs w:val="28"/>
          <w:lang w:eastAsia="ru-RU"/>
        </w:rPr>
        <w:t>Об установлении тарифов на услуги, предоставляемые муниципальным автономным учреждением «Редакция газеты «Сельская новь»</w:t>
      </w:r>
      <w:r w:rsidR="00C2334D" w:rsidRPr="00C2334D">
        <w:rPr>
          <w:color w:val="000000"/>
          <w:sz w:val="28"/>
          <w:szCs w:val="28"/>
          <w:lang w:eastAsia="ru-RU"/>
        </w:rPr>
        <w:t xml:space="preserve"> </w:t>
      </w:r>
      <w:r w:rsidR="00C2334D">
        <w:rPr>
          <w:color w:val="000000"/>
          <w:sz w:val="28"/>
          <w:szCs w:val="28"/>
          <w:lang w:eastAsia="ru-RU"/>
        </w:rPr>
        <w:t>следующие изменения</w:t>
      </w:r>
      <w:r w:rsidR="00E024D8" w:rsidRPr="00C2334D">
        <w:rPr>
          <w:color w:val="000000"/>
          <w:sz w:val="28"/>
          <w:szCs w:val="28"/>
          <w:lang w:eastAsia="ru-RU"/>
        </w:rPr>
        <w:t>:</w:t>
      </w:r>
    </w:p>
    <w:p w:rsidR="00C2334D" w:rsidRDefault="00A829D8" w:rsidP="00E024D8">
      <w:pPr>
        <w:pStyle w:val="a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E024D8" w:rsidRPr="00E024D8">
        <w:rPr>
          <w:sz w:val="28"/>
          <w:szCs w:val="28"/>
        </w:rPr>
        <w:t xml:space="preserve">1. </w:t>
      </w:r>
      <w:r w:rsidR="00C2334D">
        <w:rPr>
          <w:sz w:val="28"/>
          <w:szCs w:val="28"/>
        </w:rPr>
        <w:t xml:space="preserve">Увеличить </w:t>
      </w:r>
      <w:r w:rsidR="00291C41">
        <w:rPr>
          <w:sz w:val="28"/>
          <w:szCs w:val="28"/>
        </w:rPr>
        <w:t xml:space="preserve">с 01.07.2024 </w:t>
      </w:r>
      <w:r w:rsidR="00C2334D">
        <w:rPr>
          <w:sz w:val="28"/>
          <w:szCs w:val="28"/>
        </w:rPr>
        <w:t>действующий тариф подписки на газету «Сельская новь» через редакцию газеты «Сельская новь» на 19 %.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670"/>
      </w:tblGrid>
      <w:tr w:rsidR="00C2334D" w:rsidRPr="00F74C05" w:rsidTr="001908F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4D" w:rsidRPr="00F74C05" w:rsidRDefault="00C2334D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 xml:space="preserve">без доставки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4D" w:rsidRPr="00F74C05" w:rsidRDefault="00C2334D" w:rsidP="00291C41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>336 руб. – 6 месяцев, 672 руб. – 12 месяцев</w:t>
            </w:r>
          </w:p>
        </w:tc>
      </w:tr>
      <w:tr w:rsidR="00C2334D" w:rsidRPr="00F74C05" w:rsidTr="001908F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4D" w:rsidRPr="00F74C05" w:rsidRDefault="00C2334D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>с доставкой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4D" w:rsidRPr="00F74C05" w:rsidRDefault="00C2334D" w:rsidP="00291C41">
            <w:pPr>
              <w:tabs>
                <w:tab w:val="center" w:pos="2355"/>
              </w:tabs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 xml:space="preserve">396 руб. – 6 месяцев, </w:t>
            </w:r>
            <w:r w:rsidR="00291C41" w:rsidRPr="00F74C05">
              <w:rPr>
                <w:sz w:val="28"/>
                <w:szCs w:val="28"/>
              </w:rPr>
              <w:t>792</w:t>
            </w:r>
            <w:r w:rsidRPr="00F74C05">
              <w:rPr>
                <w:sz w:val="28"/>
                <w:szCs w:val="28"/>
              </w:rPr>
              <w:t xml:space="preserve"> руб. – 12 месяцев</w:t>
            </w:r>
          </w:p>
        </w:tc>
      </w:tr>
      <w:tr w:rsidR="00C2334D" w:rsidRPr="00F74C05" w:rsidTr="001908F5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4D" w:rsidRPr="00F74C05" w:rsidRDefault="00C2334D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>электронная версия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34D" w:rsidRPr="00F74C05" w:rsidRDefault="00291C41" w:rsidP="00291C41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>336 руб. – 6 месяцев, 672 руб. – 12 месяцев</w:t>
            </w:r>
          </w:p>
        </w:tc>
      </w:tr>
    </w:tbl>
    <w:p w:rsidR="00C2334D" w:rsidRPr="001908F5" w:rsidRDefault="00C2334D" w:rsidP="001908F5">
      <w:pPr>
        <w:pStyle w:val="ac"/>
        <w:spacing w:before="0" w:beforeAutospacing="0" w:after="0"/>
        <w:ind w:firstLine="709"/>
        <w:jc w:val="both"/>
      </w:pPr>
    </w:p>
    <w:p w:rsidR="00C2334D" w:rsidRPr="00F74C05" w:rsidRDefault="00A829D8" w:rsidP="00E024D8">
      <w:pPr>
        <w:pStyle w:val="ac"/>
        <w:spacing w:before="0" w:beforeAutospacing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291C4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91C41">
        <w:rPr>
          <w:sz w:val="28"/>
          <w:szCs w:val="28"/>
        </w:rPr>
        <w:t xml:space="preserve">Утвердить с 01.07.2024 тарифы на платные услуги, оказываемые </w:t>
      </w:r>
      <w:r w:rsidR="00291C41" w:rsidRPr="00E024D8">
        <w:rPr>
          <w:color w:val="000000"/>
          <w:sz w:val="28"/>
          <w:szCs w:val="28"/>
        </w:rPr>
        <w:t>МАУ «Редакция газеты «Сельская новь»</w:t>
      </w:r>
      <w:r w:rsidR="00F74C05">
        <w:rPr>
          <w:color w:val="000000"/>
          <w:sz w:val="28"/>
          <w:szCs w:val="28"/>
        </w:rPr>
        <w:t>,</w:t>
      </w:r>
      <w:r w:rsidR="00291C41">
        <w:rPr>
          <w:color w:val="000000"/>
          <w:sz w:val="28"/>
          <w:szCs w:val="28"/>
        </w:rPr>
        <w:t xml:space="preserve"> в социальной сети </w:t>
      </w:r>
      <w:r w:rsidR="00F74C05">
        <w:rPr>
          <w:color w:val="000000"/>
          <w:sz w:val="28"/>
          <w:szCs w:val="28"/>
        </w:rPr>
        <w:t>«</w:t>
      </w:r>
      <w:proofErr w:type="spellStart"/>
      <w:r w:rsidR="00291C41">
        <w:rPr>
          <w:color w:val="000000"/>
          <w:sz w:val="28"/>
          <w:szCs w:val="28"/>
        </w:rPr>
        <w:t>ВКонтакте</w:t>
      </w:r>
      <w:proofErr w:type="spellEnd"/>
      <w:r w:rsidR="00F74C05">
        <w:rPr>
          <w:color w:val="000000"/>
          <w:sz w:val="28"/>
          <w:szCs w:val="28"/>
        </w:rPr>
        <w:t xml:space="preserve">», </w:t>
      </w:r>
      <w:proofErr w:type="spellStart"/>
      <w:r w:rsidR="00F74C05" w:rsidRPr="00F74C05">
        <w:rPr>
          <w:color w:val="000000"/>
          <w:sz w:val="28"/>
          <w:szCs w:val="28"/>
          <w:shd w:val="clear" w:color="auto" w:fill="FFFFFF"/>
        </w:rPr>
        <w:t>мессенджере</w:t>
      </w:r>
      <w:proofErr w:type="spellEnd"/>
      <w:r w:rsidR="00F74C05" w:rsidRPr="00F74C05">
        <w:rPr>
          <w:color w:val="000000"/>
          <w:sz w:val="28"/>
          <w:szCs w:val="28"/>
          <w:shd w:val="clear" w:color="auto" w:fill="FFFFFF"/>
        </w:rPr>
        <w:t xml:space="preserve"> </w:t>
      </w:r>
      <w:r w:rsidR="00F74C05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F74C05" w:rsidRPr="00F74C05">
        <w:rPr>
          <w:color w:val="000000"/>
          <w:sz w:val="28"/>
          <w:szCs w:val="28"/>
          <w:shd w:val="clear" w:color="auto" w:fill="FFFFFF"/>
        </w:rPr>
        <w:t>Телеграм</w:t>
      </w:r>
      <w:proofErr w:type="spellEnd"/>
      <w:r w:rsidR="00F74C05">
        <w:rPr>
          <w:color w:val="000000"/>
          <w:sz w:val="28"/>
          <w:szCs w:val="28"/>
          <w:shd w:val="clear" w:color="auto" w:fill="FFFFFF"/>
        </w:rPr>
        <w:t>»</w:t>
      </w:r>
      <w:r w:rsidR="00291C41" w:rsidRPr="00F74C05">
        <w:rPr>
          <w:color w:val="000000"/>
          <w:sz w:val="28"/>
          <w:szCs w:val="28"/>
        </w:rPr>
        <w:t>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4678"/>
      </w:tblGrid>
      <w:tr w:rsidR="00291C41" w:rsidTr="00F74C0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C41" w:rsidRPr="00F74C05" w:rsidRDefault="00291C41" w:rsidP="00291C41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 xml:space="preserve">Размещение текстового поста </w:t>
            </w:r>
            <w:r w:rsidR="004436C3" w:rsidRPr="00F74C05">
              <w:rPr>
                <w:sz w:val="28"/>
                <w:szCs w:val="28"/>
              </w:rPr>
              <w:t>(</w:t>
            </w:r>
            <w:r w:rsidRPr="00F74C05">
              <w:rPr>
                <w:sz w:val="28"/>
                <w:szCs w:val="28"/>
              </w:rPr>
              <w:t>поздравлений, объявлений, рекламы, некрологи</w:t>
            </w:r>
            <w:r w:rsidR="004436C3" w:rsidRPr="00F74C05">
              <w:rPr>
                <w:sz w:val="28"/>
                <w:szCs w:val="28"/>
              </w:rPr>
              <w:t>), 1 раз</w:t>
            </w:r>
            <w:r w:rsidRPr="00F74C05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C41" w:rsidRPr="00F74C05" w:rsidRDefault="004436C3" w:rsidP="00291C41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>300 руб. (</w:t>
            </w:r>
            <w:r w:rsidR="00F74C05" w:rsidRPr="00F74C05">
              <w:rPr>
                <w:sz w:val="28"/>
                <w:szCs w:val="28"/>
              </w:rPr>
              <w:t>закреп 100 рублей в сутки)</w:t>
            </w:r>
          </w:p>
        </w:tc>
      </w:tr>
      <w:tr w:rsidR="00291C41" w:rsidTr="00F74C0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C41" w:rsidRPr="00F74C05" w:rsidRDefault="004436C3" w:rsidP="004436C3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>Размещение текстового поста (поздравлений, объявлений, рекламы, некрологи) с модулем фотографий, 1 раз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1C41" w:rsidRPr="00F74C05" w:rsidRDefault="004436C3" w:rsidP="00291C41">
            <w:pPr>
              <w:tabs>
                <w:tab w:val="center" w:pos="2355"/>
              </w:tabs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>400 руб.</w:t>
            </w:r>
            <w:r w:rsidR="00F74C05" w:rsidRPr="00F74C05">
              <w:rPr>
                <w:sz w:val="28"/>
                <w:szCs w:val="28"/>
              </w:rPr>
              <w:t xml:space="preserve"> (закреп 100 рублей в сутки)</w:t>
            </w:r>
          </w:p>
        </w:tc>
      </w:tr>
      <w:tr w:rsidR="004436C3" w:rsidTr="00F74C0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6C3" w:rsidRPr="00F74C05" w:rsidRDefault="004436C3" w:rsidP="00F74C05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>Размещение текстового поста (поздравлений, объявлений, рекламы, некрологи) с модулем фотографий и музыкальным сопровождением, 1 раз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36C3" w:rsidRPr="00F74C05" w:rsidRDefault="004436C3" w:rsidP="00291C41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F74C05">
              <w:rPr>
                <w:sz w:val="28"/>
                <w:szCs w:val="28"/>
              </w:rPr>
              <w:t>500 руб.</w:t>
            </w:r>
            <w:r w:rsidR="00F74C05" w:rsidRPr="00F74C05">
              <w:rPr>
                <w:sz w:val="28"/>
                <w:szCs w:val="28"/>
              </w:rPr>
              <w:t xml:space="preserve"> (закреп 100 рублей в сутки)</w:t>
            </w:r>
          </w:p>
        </w:tc>
      </w:tr>
      <w:tr w:rsidR="004436C3" w:rsidTr="00F74C05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6C3" w:rsidRPr="00F74C05" w:rsidRDefault="004436C3" w:rsidP="000D36B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74C05">
              <w:rPr>
                <w:sz w:val="28"/>
                <w:szCs w:val="28"/>
              </w:rPr>
              <w:t>Дублирование публикации  из печатной версии газеты «Сельская новь»</w:t>
            </w:r>
            <w:r w:rsidR="00F74C05" w:rsidRPr="00F74C05">
              <w:rPr>
                <w:color w:val="000000"/>
                <w:sz w:val="28"/>
                <w:szCs w:val="28"/>
              </w:rPr>
              <w:t xml:space="preserve"> в социальн</w:t>
            </w:r>
            <w:r w:rsidR="000D36B9">
              <w:rPr>
                <w:color w:val="000000"/>
                <w:sz w:val="28"/>
                <w:szCs w:val="28"/>
              </w:rPr>
              <w:t>ую</w:t>
            </w:r>
            <w:r w:rsidR="00F74C05" w:rsidRPr="00F74C05">
              <w:rPr>
                <w:color w:val="000000"/>
                <w:sz w:val="28"/>
                <w:szCs w:val="28"/>
              </w:rPr>
              <w:t xml:space="preserve"> сет</w:t>
            </w:r>
            <w:r w:rsidR="000D36B9">
              <w:rPr>
                <w:color w:val="000000"/>
                <w:sz w:val="28"/>
                <w:szCs w:val="28"/>
              </w:rPr>
              <w:t>ь</w:t>
            </w:r>
            <w:r w:rsidR="00F74C05" w:rsidRPr="00F74C05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="00F74C05" w:rsidRPr="00F74C05">
              <w:rPr>
                <w:color w:val="000000"/>
                <w:sz w:val="28"/>
                <w:szCs w:val="28"/>
              </w:rPr>
              <w:t>ВКонтакте</w:t>
            </w:r>
            <w:proofErr w:type="spellEnd"/>
            <w:r w:rsidR="00F74C05" w:rsidRPr="00F74C05">
              <w:rPr>
                <w:color w:val="000000"/>
                <w:sz w:val="28"/>
                <w:szCs w:val="28"/>
              </w:rPr>
              <w:t xml:space="preserve">», </w:t>
            </w:r>
            <w:proofErr w:type="spellStart"/>
            <w:r w:rsidR="00F74C05" w:rsidRPr="00F74C05">
              <w:rPr>
                <w:color w:val="000000"/>
                <w:sz w:val="28"/>
                <w:szCs w:val="28"/>
                <w:shd w:val="clear" w:color="auto" w:fill="FFFFFF"/>
              </w:rPr>
              <w:t>мессенджер</w:t>
            </w:r>
            <w:proofErr w:type="spellEnd"/>
            <w:r w:rsidR="00F74C05" w:rsidRPr="00F74C05">
              <w:rPr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="00F74C05" w:rsidRPr="00F74C05">
              <w:rPr>
                <w:color w:val="000000"/>
                <w:sz w:val="28"/>
                <w:szCs w:val="28"/>
                <w:shd w:val="clear" w:color="auto" w:fill="FFFFFF"/>
              </w:rPr>
              <w:t>Телеграм</w:t>
            </w:r>
            <w:proofErr w:type="spellEnd"/>
            <w:r w:rsidR="00F74C05" w:rsidRPr="00F74C05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6C3" w:rsidRPr="00F74C05" w:rsidRDefault="00F74C05" w:rsidP="00291C4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74C05">
              <w:rPr>
                <w:sz w:val="28"/>
                <w:szCs w:val="28"/>
              </w:rPr>
              <w:t>100 руб.</w:t>
            </w:r>
          </w:p>
        </w:tc>
      </w:tr>
    </w:tbl>
    <w:p w:rsidR="00291C41" w:rsidRPr="001908F5" w:rsidRDefault="00291C41" w:rsidP="001908F5">
      <w:pPr>
        <w:pStyle w:val="ac"/>
        <w:spacing w:before="0" w:beforeAutospacing="0" w:after="0"/>
        <w:ind w:firstLine="709"/>
        <w:jc w:val="both"/>
      </w:pPr>
    </w:p>
    <w:p w:rsidR="00F74C05" w:rsidRDefault="00A829D8" w:rsidP="00E024D8">
      <w:pPr>
        <w:pStyle w:val="a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024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74C05">
        <w:rPr>
          <w:sz w:val="28"/>
          <w:szCs w:val="28"/>
        </w:rPr>
        <w:t xml:space="preserve">Изложить </w:t>
      </w:r>
      <w:r w:rsidR="00F74C05">
        <w:rPr>
          <w:color w:val="000000"/>
          <w:sz w:val="28"/>
          <w:szCs w:val="28"/>
        </w:rPr>
        <w:t>«Тарифы на услуги, предоставляемые муниципальным автономным учреждением «Редакция газеты «Сельская новь» в новой редакции согласно приложению.</w:t>
      </w:r>
    </w:p>
    <w:p w:rsidR="00E024D8" w:rsidRDefault="00A829D8" w:rsidP="00E024D8">
      <w:pPr>
        <w:pStyle w:val="a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74C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24D8">
        <w:rPr>
          <w:sz w:val="28"/>
          <w:szCs w:val="28"/>
        </w:rPr>
        <w:t xml:space="preserve">Управлению делами администрации городского округа Сокольский Нижегородской области опубликовать настоящее постановление в средствах массовой информации и разместить на официальном сайте </w:t>
      </w:r>
      <w:bookmarkStart w:id="0" w:name="_GoBack"/>
      <w:bookmarkEnd w:id="0"/>
      <w:r w:rsidR="00E024D8">
        <w:rPr>
          <w:sz w:val="28"/>
          <w:szCs w:val="28"/>
        </w:rPr>
        <w:t>органов местного самоуправления городского округа Сокольский Нижегородской области.</w:t>
      </w:r>
    </w:p>
    <w:p w:rsidR="00E024D8" w:rsidRDefault="00A829D8" w:rsidP="00E024D8">
      <w:pPr>
        <w:pStyle w:val="ac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E024D8">
        <w:rPr>
          <w:color w:val="000000"/>
          <w:sz w:val="28"/>
          <w:szCs w:val="28"/>
        </w:rPr>
        <w:t xml:space="preserve">. </w:t>
      </w:r>
      <w:proofErr w:type="gramStart"/>
      <w:r w:rsidR="00E024D8">
        <w:rPr>
          <w:color w:val="000000"/>
          <w:sz w:val="28"/>
          <w:szCs w:val="28"/>
        </w:rPr>
        <w:t>Контроль за</w:t>
      </w:r>
      <w:proofErr w:type="gramEnd"/>
      <w:r w:rsidR="00E024D8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024D8" w:rsidRDefault="00E024D8" w:rsidP="00E024D8">
      <w:pPr>
        <w:tabs>
          <w:tab w:val="left" w:pos="993"/>
        </w:tabs>
        <w:spacing w:line="100" w:lineRule="atLeast"/>
        <w:ind w:right="-62"/>
        <w:rPr>
          <w:sz w:val="28"/>
          <w:szCs w:val="28"/>
        </w:rPr>
      </w:pPr>
    </w:p>
    <w:p w:rsidR="00E024D8" w:rsidRDefault="00E024D8" w:rsidP="00E024D8">
      <w:pPr>
        <w:tabs>
          <w:tab w:val="left" w:pos="993"/>
        </w:tabs>
        <w:spacing w:line="100" w:lineRule="atLeast"/>
        <w:ind w:right="-62"/>
        <w:rPr>
          <w:sz w:val="28"/>
          <w:szCs w:val="28"/>
        </w:rPr>
      </w:pPr>
    </w:p>
    <w:p w:rsidR="001908F5" w:rsidRDefault="001908F5" w:rsidP="00E024D8">
      <w:pPr>
        <w:tabs>
          <w:tab w:val="left" w:pos="993"/>
        </w:tabs>
        <w:spacing w:line="100" w:lineRule="atLeast"/>
        <w:ind w:right="-62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210"/>
        <w:gridCol w:w="4821"/>
      </w:tblGrid>
      <w:tr w:rsidR="00E024D8" w:rsidTr="00E024D8">
        <w:tc>
          <w:tcPr>
            <w:tcW w:w="5210" w:type="dxa"/>
            <w:shd w:val="clear" w:color="auto" w:fill="auto"/>
          </w:tcPr>
          <w:p w:rsidR="00E024D8" w:rsidRDefault="00E024D8" w:rsidP="00C2334D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821" w:type="dxa"/>
            <w:shd w:val="clear" w:color="auto" w:fill="auto"/>
          </w:tcPr>
          <w:p w:rsidR="00E024D8" w:rsidRDefault="001908F5" w:rsidP="00C2334D">
            <w:pPr>
              <w:tabs>
                <w:tab w:val="left" w:pos="993"/>
              </w:tabs>
              <w:snapToGrid w:val="0"/>
              <w:ind w:right="-62"/>
              <w:jc w:val="right"/>
            </w:pPr>
            <w:r>
              <w:rPr>
                <w:sz w:val="28"/>
                <w:szCs w:val="28"/>
              </w:rPr>
              <w:t>А.М.</w:t>
            </w:r>
            <w:r w:rsidR="00E024D8">
              <w:rPr>
                <w:sz w:val="28"/>
                <w:szCs w:val="28"/>
              </w:rPr>
              <w:t>Созонов</w:t>
            </w:r>
          </w:p>
        </w:tc>
      </w:tr>
    </w:tbl>
    <w:p w:rsidR="00032C56" w:rsidRPr="00032C56" w:rsidRDefault="00032C56" w:rsidP="00032C56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3DF" w:rsidRDefault="00F873DF" w:rsidP="00F873DF">
      <w:pPr>
        <w:pStyle w:val="3"/>
        <w:ind w:firstLine="709"/>
        <w:rPr>
          <w:sz w:val="28"/>
          <w:szCs w:val="28"/>
        </w:rPr>
      </w:pPr>
    </w:p>
    <w:p w:rsidR="00AD37DD" w:rsidRDefault="00AD37DD" w:rsidP="00F873DF">
      <w:pPr>
        <w:pStyle w:val="3"/>
        <w:ind w:firstLine="709"/>
        <w:rPr>
          <w:sz w:val="28"/>
          <w:szCs w:val="28"/>
        </w:rPr>
      </w:pPr>
    </w:p>
    <w:p w:rsidR="00AD37DD" w:rsidRPr="00F873DF" w:rsidRDefault="00AD37DD" w:rsidP="00F873DF">
      <w:pPr>
        <w:pStyle w:val="3"/>
        <w:ind w:firstLine="709"/>
        <w:rPr>
          <w:sz w:val="28"/>
          <w:szCs w:val="28"/>
        </w:rPr>
      </w:pPr>
    </w:p>
    <w:p w:rsidR="00417241" w:rsidRDefault="00417241" w:rsidP="005F74AA">
      <w:pPr>
        <w:ind w:firstLine="6521"/>
        <w:jc w:val="center"/>
        <w:rPr>
          <w:sz w:val="24"/>
          <w:szCs w:val="24"/>
        </w:rPr>
      </w:pPr>
    </w:p>
    <w:p w:rsidR="00F873DF" w:rsidRDefault="00F873DF">
      <w:pPr>
        <w:pStyle w:val="31"/>
        <w:jc w:val="both"/>
        <w:rPr>
          <w:szCs w:val="28"/>
        </w:rPr>
      </w:pPr>
    </w:p>
    <w:p w:rsidR="00F873DF" w:rsidRDefault="00F873DF">
      <w:pPr>
        <w:pStyle w:val="31"/>
        <w:jc w:val="both"/>
        <w:rPr>
          <w:szCs w:val="28"/>
        </w:rPr>
      </w:pPr>
    </w:p>
    <w:p w:rsidR="00F873DF" w:rsidRDefault="00F873DF">
      <w:pPr>
        <w:pStyle w:val="31"/>
        <w:jc w:val="both"/>
        <w:rPr>
          <w:szCs w:val="28"/>
        </w:rPr>
      </w:pPr>
    </w:p>
    <w:p w:rsidR="00F873DF" w:rsidRDefault="00F873DF">
      <w:pPr>
        <w:pStyle w:val="31"/>
        <w:jc w:val="both"/>
        <w:rPr>
          <w:szCs w:val="28"/>
        </w:rPr>
      </w:pPr>
    </w:p>
    <w:p w:rsidR="00F873DF" w:rsidRDefault="00F873DF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0764E4" w:rsidRDefault="000764E4">
      <w:pPr>
        <w:pStyle w:val="31"/>
        <w:jc w:val="both"/>
        <w:rPr>
          <w:szCs w:val="28"/>
        </w:rPr>
      </w:pPr>
    </w:p>
    <w:p w:rsidR="00926F5A" w:rsidRDefault="00926F5A" w:rsidP="000764E4">
      <w:pPr>
        <w:pStyle w:val="31"/>
        <w:spacing w:line="360" w:lineRule="auto"/>
        <w:jc w:val="both"/>
        <w:rPr>
          <w:sz w:val="22"/>
        </w:rPr>
      </w:pPr>
    </w:p>
    <w:p w:rsidR="00926F5A" w:rsidRDefault="00926F5A" w:rsidP="000764E4">
      <w:pPr>
        <w:pStyle w:val="31"/>
        <w:spacing w:line="360" w:lineRule="auto"/>
        <w:jc w:val="both"/>
        <w:rPr>
          <w:sz w:val="22"/>
        </w:rPr>
      </w:pPr>
    </w:p>
    <w:p w:rsidR="00926F5A" w:rsidRDefault="00926F5A" w:rsidP="000764E4">
      <w:pPr>
        <w:pStyle w:val="31"/>
        <w:spacing w:line="360" w:lineRule="auto"/>
        <w:jc w:val="both"/>
        <w:rPr>
          <w:sz w:val="22"/>
        </w:rPr>
      </w:pPr>
    </w:p>
    <w:p w:rsidR="00926F5A" w:rsidRDefault="00926F5A" w:rsidP="000764E4">
      <w:pPr>
        <w:pStyle w:val="31"/>
        <w:spacing w:line="360" w:lineRule="auto"/>
        <w:jc w:val="both"/>
        <w:rPr>
          <w:sz w:val="22"/>
        </w:rPr>
      </w:pPr>
    </w:p>
    <w:p w:rsidR="005F3E96" w:rsidRDefault="005F3E96" w:rsidP="000764E4">
      <w:pPr>
        <w:pStyle w:val="31"/>
        <w:spacing w:line="360" w:lineRule="auto"/>
        <w:jc w:val="both"/>
        <w:rPr>
          <w:sz w:val="22"/>
        </w:rPr>
      </w:pPr>
    </w:p>
    <w:p w:rsidR="005F3E96" w:rsidRDefault="005F3E96" w:rsidP="000764E4">
      <w:pPr>
        <w:pStyle w:val="31"/>
        <w:spacing w:line="360" w:lineRule="auto"/>
        <w:jc w:val="both"/>
        <w:rPr>
          <w:sz w:val="22"/>
        </w:rPr>
      </w:pPr>
    </w:p>
    <w:p w:rsidR="005F3E96" w:rsidRDefault="005F3E96" w:rsidP="000764E4">
      <w:pPr>
        <w:pStyle w:val="31"/>
        <w:spacing w:line="360" w:lineRule="auto"/>
        <w:jc w:val="both"/>
        <w:rPr>
          <w:sz w:val="22"/>
        </w:rPr>
      </w:pPr>
    </w:p>
    <w:p w:rsidR="005F3E96" w:rsidRDefault="005F3E96" w:rsidP="000764E4">
      <w:pPr>
        <w:pStyle w:val="31"/>
        <w:spacing w:line="360" w:lineRule="auto"/>
        <w:jc w:val="both"/>
        <w:rPr>
          <w:sz w:val="22"/>
        </w:rPr>
      </w:pPr>
    </w:p>
    <w:p w:rsidR="005F3E96" w:rsidRDefault="005F3E96" w:rsidP="000764E4">
      <w:pPr>
        <w:pStyle w:val="31"/>
        <w:spacing w:line="360" w:lineRule="auto"/>
        <w:jc w:val="both"/>
        <w:rPr>
          <w:sz w:val="22"/>
        </w:rPr>
      </w:pPr>
    </w:p>
    <w:p w:rsidR="005F3E96" w:rsidRDefault="005F3E96" w:rsidP="000764E4">
      <w:pPr>
        <w:pStyle w:val="31"/>
        <w:spacing w:line="360" w:lineRule="auto"/>
        <w:jc w:val="both"/>
        <w:rPr>
          <w:sz w:val="22"/>
        </w:rPr>
      </w:pPr>
    </w:p>
    <w:p w:rsidR="005F3E96" w:rsidRDefault="005F3E96" w:rsidP="000764E4">
      <w:pPr>
        <w:pStyle w:val="31"/>
        <w:spacing w:line="360" w:lineRule="auto"/>
        <w:jc w:val="both"/>
        <w:rPr>
          <w:sz w:val="22"/>
        </w:rPr>
      </w:pPr>
    </w:p>
    <w:p w:rsidR="005F3E96" w:rsidRDefault="005F3E96" w:rsidP="000764E4">
      <w:pPr>
        <w:pStyle w:val="31"/>
        <w:spacing w:line="360" w:lineRule="auto"/>
        <w:jc w:val="both"/>
        <w:rPr>
          <w:sz w:val="22"/>
        </w:rPr>
      </w:pPr>
    </w:p>
    <w:p w:rsidR="005F3E96" w:rsidRDefault="005F3E96" w:rsidP="000764E4">
      <w:pPr>
        <w:pStyle w:val="31"/>
        <w:spacing w:line="360" w:lineRule="auto"/>
        <w:jc w:val="both"/>
        <w:rPr>
          <w:sz w:val="22"/>
        </w:rPr>
      </w:pPr>
    </w:p>
    <w:p w:rsidR="002F184D" w:rsidRDefault="002F184D" w:rsidP="000764E4">
      <w:pPr>
        <w:pStyle w:val="31"/>
        <w:spacing w:line="360" w:lineRule="auto"/>
        <w:jc w:val="both"/>
        <w:rPr>
          <w:sz w:val="22"/>
        </w:rPr>
      </w:pPr>
    </w:p>
    <w:p w:rsidR="002F184D" w:rsidRDefault="002F184D" w:rsidP="000764E4">
      <w:pPr>
        <w:pStyle w:val="31"/>
        <w:spacing w:line="360" w:lineRule="auto"/>
        <w:jc w:val="both"/>
        <w:rPr>
          <w:sz w:val="22"/>
        </w:rPr>
      </w:pPr>
    </w:p>
    <w:p w:rsidR="002F184D" w:rsidRDefault="002F184D" w:rsidP="000764E4">
      <w:pPr>
        <w:pStyle w:val="31"/>
        <w:spacing w:line="360" w:lineRule="auto"/>
        <w:jc w:val="both"/>
        <w:rPr>
          <w:sz w:val="22"/>
        </w:rPr>
      </w:pPr>
    </w:p>
    <w:p w:rsidR="002F184D" w:rsidRDefault="002F184D" w:rsidP="000764E4">
      <w:pPr>
        <w:pStyle w:val="31"/>
        <w:spacing w:line="360" w:lineRule="auto"/>
        <w:jc w:val="both"/>
        <w:rPr>
          <w:sz w:val="22"/>
        </w:rPr>
      </w:pPr>
    </w:p>
    <w:p w:rsidR="002F184D" w:rsidRDefault="002F184D" w:rsidP="000764E4">
      <w:pPr>
        <w:pStyle w:val="31"/>
        <w:spacing w:line="360" w:lineRule="auto"/>
        <w:jc w:val="both"/>
        <w:rPr>
          <w:sz w:val="22"/>
        </w:rPr>
      </w:pPr>
    </w:p>
    <w:p w:rsidR="002F184D" w:rsidRDefault="002F184D" w:rsidP="000764E4">
      <w:pPr>
        <w:pStyle w:val="31"/>
        <w:spacing w:line="360" w:lineRule="auto"/>
        <w:jc w:val="both"/>
        <w:rPr>
          <w:sz w:val="22"/>
        </w:rPr>
      </w:pPr>
    </w:p>
    <w:p w:rsidR="002F184D" w:rsidRDefault="002F184D" w:rsidP="000764E4">
      <w:pPr>
        <w:pStyle w:val="31"/>
        <w:spacing w:line="360" w:lineRule="auto"/>
        <w:jc w:val="both"/>
        <w:rPr>
          <w:sz w:val="22"/>
        </w:rPr>
      </w:pPr>
    </w:p>
    <w:p w:rsidR="001908F5" w:rsidRDefault="001908F5" w:rsidP="000764E4">
      <w:pPr>
        <w:pStyle w:val="31"/>
        <w:spacing w:line="360" w:lineRule="auto"/>
        <w:jc w:val="both"/>
        <w:rPr>
          <w:sz w:val="22"/>
        </w:rPr>
      </w:pPr>
    </w:p>
    <w:p w:rsidR="000764E4" w:rsidRDefault="000764E4" w:rsidP="000764E4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Гульнева</w:t>
      </w:r>
      <w:proofErr w:type="spellEnd"/>
      <w:r>
        <w:rPr>
          <w:sz w:val="22"/>
        </w:rPr>
        <w:t xml:space="preserve"> В.Г. _____________ </w:t>
      </w:r>
    </w:p>
    <w:p w:rsidR="000764E4" w:rsidRDefault="000764E4" w:rsidP="000764E4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Каретникова К.А.______________ </w:t>
      </w:r>
    </w:p>
    <w:p w:rsidR="000764E4" w:rsidRDefault="000764E4" w:rsidP="000764E4">
      <w:pPr>
        <w:pStyle w:val="31"/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E024D8">
        <w:rPr>
          <w:sz w:val="22"/>
        </w:rPr>
        <w:t>4</w:t>
      </w:r>
      <w:r>
        <w:rPr>
          <w:sz w:val="22"/>
        </w:rPr>
        <w:t xml:space="preserve"> экз.</w:t>
      </w:r>
    </w:p>
    <w:p w:rsidR="000764E4" w:rsidRDefault="000764E4" w:rsidP="000764E4">
      <w:pPr>
        <w:pStyle w:val="31"/>
        <w:ind w:left="1134"/>
        <w:jc w:val="both"/>
        <w:rPr>
          <w:sz w:val="22"/>
        </w:rPr>
      </w:pPr>
      <w:r>
        <w:rPr>
          <w:sz w:val="22"/>
        </w:rPr>
        <w:t>1 – дело</w:t>
      </w:r>
    </w:p>
    <w:p w:rsidR="000764E4" w:rsidRDefault="000764E4" w:rsidP="000764E4">
      <w:pPr>
        <w:pStyle w:val="31"/>
        <w:ind w:left="1134"/>
        <w:jc w:val="both"/>
        <w:rPr>
          <w:sz w:val="22"/>
        </w:rPr>
      </w:pPr>
      <w:r>
        <w:rPr>
          <w:sz w:val="22"/>
        </w:rPr>
        <w:t xml:space="preserve">2 – </w:t>
      </w:r>
      <w:r w:rsidR="00BC0F78">
        <w:rPr>
          <w:sz w:val="22"/>
        </w:rPr>
        <w:t>отдел экономики и прогнозирования</w:t>
      </w:r>
    </w:p>
    <w:p w:rsidR="000764E4" w:rsidRDefault="000764E4" w:rsidP="000764E4">
      <w:pPr>
        <w:pStyle w:val="31"/>
        <w:ind w:left="1134"/>
        <w:jc w:val="both"/>
        <w:rPr>
          <w:sz w:val="22"/>
        </w:rPr>
      </w:pPr>
      <w:r>
        <w:rPr>
          <w:sz w:val="22"/>
        </w:rPr>
        <w:t xml:space="preserve">3 – </w:t>
      </w:r>
      <w:r w:rsidR="00BC0F78">
        <w:rPr>
          <w:sz w:val="22"/>
        </w:rPr>
        <w:t>редакция газеты «Сельская новь»</w:t>
      </w:r>
    </w:p>
    <w:p w:rsidR="00F873DF" w:rsidRPr="001908F5" w:rsidRDefault="00E024D8" w:rsidP="001908F5">
      <w:pPr>
        <w:pStyle w:val="31"/>
        <w:ind w:left="1134"/>
        <w:jc w:val="both"/>
        <w:rPr>
          <w:sz w:val="22"/>
        </w:rPr>
      </w:pPr>
      <w:r>
        <w:rPr>
          <w:sz w:val="22"/>
        </w:rPr>
        <w:t>4 – управление делами</w:t>
      </w:r>
    </w:p>
    <w:p w:rsidR="00E024D8" w:rsidRDefault="00E024D8" w:rsidP="00E024D8">
      <w:pPr>
        <w:spacing w:line="200" w:lineRule="atLeast"/>
        <w:ind w:firstLine="1276"/>
        <w:jc w:val="both"/>
        <w:rPr>
          <w:sz w:val="22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E024D8" w:rsidTr="00C2334D">
        <w:tc>
          <w:tcPr>
            <w:tcW w:w="4927" w:type="dxa"/>
          </w:tcPr>
          <w:p w:rsidR="00E024D8" w:rsidRDefault="00E024D8" w:rsidP="00C2334D">
            <w:pPr>
              <w:spacing w:line="200" w:lineRule="atLeast"/>
              <w:jc w:val="both"/>
            </w:pPr>
          </w:p>
        </w:tc>
        <w:tc>
          <w:tcPr>
            <w:tcW w:w="4927" w:type="dxa"/>
          </w:tcPr>
          <w:p w:rsidR="00E024D8" w:rsidRPr="00951980" w:rsidRDefault="00E024D8" w:rsidP="00C2334D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951980">
              <w:rPr>
                <w:sz w:val="24"/>
                <w:szCs w:val="24"/>
              </w:rPr>
              <w:t>Приложение 1</w:t>
            </w:r>
          </w:p>
          <w:p w:rsidR="00E024D8" w:rsidRPr="00951980" w:rsidRDefault="00E024D8" w:rsidP="00C2334D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951980">
              <w:rPr>
                <w:sz w:val="24"/>
                <w:szCs w:val="24"/>
              </w:rPr>
              <w:t>к постановлению администрации</w:t>
            </w:r>
          </w:p>
          <w:p w:rsidR="00E024D8" w:rsidRPr="00951980" w:rsidRDefault="00E024D8" w:rsidP="00C2334D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951980">
              <w:rPr>
                <w:sz w:val="24"/>
                <w:szCs w:val="24"/>
              </w:rPr>
              <w:t>городского округа Сокольский</w:t>
            </w:r>
          </w:p>
          <w:p w:rsidR="00E024D8" w:rsidRPr="00951980" w:rsidRDefault="00E024D8" w:rsidP="00C2334D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951980">
              <w:rPr>
                <w:sz w:val="24"/>
                <w:szCs w:val="24"/>
              </w:rPr>
              <w:t>Нижегородской области</w:t>
            </w:r>
          </w:p>
          <w:p w:rsidR="00E024D8" w:rsidRPr="00951980" w:rsidRDefault="00E024D8" w:rsidP="002F184D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951980">
              <w:rPr>
                <w:sz w:val="24"/>
                <w:szCs w:val="24"/>
              </w:rPr>
              <w:t xml:space="preserve">от </w:t>
            </w:r>
            <w:r w:rsidR="002F184D">
              <w:rPr>
                <w:sz w:val="24"/>
                <w:szCs w:val="24"/>
              </w:rPr>
              <w:t>31.05</w:t>
            </w:r>
            <w:r>
              <w:rPr>
                <w:sz w:val="24"/>
                <w:szCs w:val="24"/>
              </w:rPr>
              <w:t>.2024</w:t>
            </w:r>
            <w:r w:rsidRPr="00951980">
              <w:rPr>
                <w:sz w:val="24"/>
                <w:szCs w:val="24"/>
              </w:rPr>
              <w:t xml:space="preserve"> № </w:t>
            </w:r>
            <w:r w:rsidR="002F184D">
              <w:rPr>
                <w:sz w:val="24"/>
                <w:szCs w:val="24"/>
              </w:rPr>
              <w:t>576</w:t>
            </w:r>
          </w:p>
        </w:tc>
      </w:tr>
    </w:tbl>
    <w:p w:rsidR="00E024D8" w:rsidRDefault="00E024D8" w:rsidP="00E024D8">
      <w:pPr>
        <w:spacing w:line="200" w:lineRule="atLeast"/>
        <w:ind w:firstLine="1276"/>
        <w:jc w:val="both"/>
        <w:rPr>
          <w:sz w:val="24"/>
          <w:szCs w:val="24"/>
        </w:rPr>
      </w:pPr>
    </w:p>
    <w:p w:rsidR="00E024D8" w:rsidRDefault="00E024D8" w:rsidP="001908F5">
      <w:pPr>
        <w:ind w:firstLine="1276"/>
        <w:jc w:val="both"/>
        <w:rPr>
          <w:sz w:val="24"/>
          <w:szCs w:val="24"/>
        </w:rPr>
      </w:pPr>
    </w:p>
    <w:p w:rsidR="00E024D8" w:rsidRDefault="00E024D8" w:rsidP="001908F5">
      <w:pPr>
        <w:ind w:firstLine="1276"/>
        <w:jc w:val="both"/>
        <w:rPr>
          <w:sz w:val="24"/>
          <w:szCs w:val="24"/>
        </w:rPr>
      </w:pPr>
    </w:p>
    <w:p w:rsidR="00E024D8" w:rsidRPr="000D36B9" w:rsidRDefault="00E024D8" w:rsidP="001908F5">
      <w:pPr>
        <w:jc w:val="center"/>
        <w:rPr>
          <w:b/>
          <w:bCs/>
          <w:sz w:val="28"/>
          <w:szCs w:val="28"/>
          <w:lang w:eastAsia="ru-RU"/>
        </w:rPr>
      </w:pPr>
      <w:r w:rsidRPr="000D36B9">
        <w:rPr>
          <w:b/>
          <w:bCs/>
          <w:sz w:val="28"/>
          <w:szCs w:val="28"/>
          <w:lang w:eastAsia="ru-RU"/>
        </w:rPr>
        <w:t>Тарифы на услуги, предоставляемые муниципальным автономным учреждением «Редакция газеты «Сельская новь»</w:t>
      </w:r>
    </w:p>
    <w:p w:rsidR="00E024D8" w:rsidRPr="001908F5" w:rsidRDefault="00E024D8" w:rsidP="001908F5">
      <w:pPr>
        <w:ind w:firstLine="709"/>
        <w:jc w:val="center"/>
        <w:rPr>
          <w:bCs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1454"/>
        <w:gridCol w:w="1736"/>
        <w:gridCol w:w="3509"/>
      </w:tblGrid>
      <w:tr w:rsidR="00E024D8" w:rsidRPr="000D36B9" w:rsidTr="001908F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D36B9">
              <w:rPr>
                <w:b/>
                <w:sz w:val="28"/>
                <w:szCs w:val="28"/>
              </w:rPr>
              <w:t>Платные объявления, реклама (в руб.)</w:t>
            </w:r>
          </w:p>
        </w:tc>
      </w:tr>
      <w:tr w:rsidR="00E024D8" w:rsidRPr="000D36B9" w:rsidTr="001908F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Для физических лиц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 строка 22 знака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35-00</w:t>
            </w:r>
          </w:p>
        </w:tc>
      </w:tr>
      <w:tr w:rsidR="00E024D8" w:rsidRPr="000D36B9" w:rsidTr="001908F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Для юридических лиц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 строка 22 знака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45-00</w:t>
            </w:r>
          </w:p>
        </w:tc>
      </w:tr>
      <w:tr w:rsidR="00E024D8" w:rsidRPr="000D36B9" w:rsidTr="001908F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 xml:space="preserve">Модуль рекламный 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 кв. см.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37-00</w:t>
            </w:r>
          </w:p>
        </w:tc>
      </w:tr>
      <w:tr w:rsidR="00E024D8" w:rsidRPr="000D36B9" w:rsidTr="001908F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Реклама (текст)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 полоса или 900 кв. см.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33300-00</w:t>
            </w:r>
          </w:p>
        </w:tc>
      </w:tr>
      <w:tr w:rsidR="00E024D8" w:rsidRPr="000D36B9" w:rsidTr="001908F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D36B9">
              <w:rPr>
                <w:b/>
                <w:sz w:val="28"/>
                <w:szCs w:val="28"/>
              </w:rPr>
              <w:t>Поздравления</w:t>
            </w:r>
          </w:p>
        </w:tc>
      </w:tr>
      <w:tr w:rsidR="00E024D8" w:rsidRPr="000D36B9" w:rsidTr="001908F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Для физических лиц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 строка 22 знака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25-00</w:t>
            </w:r>
          </w:p>
        </w:tc>
      </w:tr>
      <w:tr w:rsidR="00E024D8" w:rsidRPr="000D36B9" w:rsidTr="001908F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Для юридических лиц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 строка 22 знака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30-00</w:t>
            </w:r>
          </w:p>
        </w:tc>
      </w:tr>
      <w:tr w:rsidR="00E024D8" w:rsidRPr="000D36B9" w:rsidTr="001908F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Некрологи</w:t>
            </w:r>
          </w:p>
        </w:tc>
      </w:tr>
      <w:tr w:rsidR="00E024D8" w:rsidRPr="000D36B9" w:rsidTr="001908F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Для физических лиц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 строка 22 знака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35-00</w:t>
            </w:r>
          </w:p>
        </w:tc>
      </w:tr>
      <w:tr w:rsidR="00E024D8" w:rsidRPr="000D36B9" w:rsidTr="001908F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Для юридических лиц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 строка 22 знака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40-00</w:t>
            </w:r>
          </w:p>
        </w:tc>
      </w:tr>
      <w:tr w:rsidR="00E024D8" w:rsidRPr="000D36B9" w:rsidTr="001908F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Благодарность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 строка 22 знака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35-00</w:t>
            </w:r>
          </w:p>
        </w:tc>
      </w:tr>
      <w:tr w:rsidR="00E024D8" w:rsidRPr="000D36B9" w:rsidTr="001908F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D36B9">
              <w:rPr>
                <w:b/>
                <w:sz w:val="28"/>
                <w:szCs w:val="28"/>
              </w:rPr>
              <w:t>Дополнительное оформление</w:t>
            </w:r>
          </w:p>
        </w:tc>
      </w:tr>
      <w:tr w:rsidR="00E024D8" w:rsidRPr="000D36B9" w:rsidTr="001908F5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Рамка, рисунок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45-00</w:t>
            </w:r>
          </w:p>
        </w:tc>
      </w:tr>
      <w:tr w:rsidR="00E024D8" w:rsidRPr="000D36B9" w:rsidTr="001908F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D36B9">
              <w:rPr>
                <w:b/>
                <w:sz w:val="28"/>
                <w:szCs w:val="28"/>
              </w:rPr>
              <w:t>Скидки (акции)</w:t>
            </w:r>
          </w:p>
        </w:tc>
      </w:tr>
      <w:tr w:rsidR="00E024D8" w:rsidRPr="000D36B9" w:rsidTr="001908F5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 xml:space="preserve">Для размещения объявлений и рекламы свыше 5 выходов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10%</w:t>
            </w:r>
          </w:p>
        </w:tc>
      </w:tr>
      <w:tr w:rsidR="00E024D8" w:rsidRPr="000D36B9" w:rsidTr="001908F5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 xml:space="preserve">Для размещения объявлений и рекламы свыше 10 выходов 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15%</w:t>
            </w:r>
          </w:p>
        </w:tc>
      </w:tr>
      <w:tr w:rsidR="00E024D8" w:rsidRPr="000D36B9" w:rsidTr="001908F5"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Для рекламных агентств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15%</w:t>
            </w:r>
          </w:p>
        </w:tc>
      </w:tr>
      <w:tr w:rsidR="00E024D8" w:rsidRPr="000D36B9" w:rsidTr="001908F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0D36B9">
              <w:rPr>
                <w:b/>
                <w:sz w:val="28"/>
                <w:szCs w:val="28"/>
              </w:rPr>
              <w:t>Подписка на газету «Сельская новь» через Почту России каталожная цена</w:t>
            </w:r>
          </w:p>
        </w:tc>
      </w:tr>
      <w:tr w:rsidR="00E024D8" w:rsidRPr="000D36B9" w:rsidTr="001908F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Для физических лиц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1908F5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40-00 на 1 месяц </w:t>
            </w:r>
            <w:r w:rsidR="00E024D8" w:rsidRPr="000D36B9">
              <w:rPr>
                <w:sz w:val="28"/>
                <w:szCs w:val="28"/>
              </w:rPr>
              <w:t>или 240-00 на полугодие</w:t>
            </w:r>
          </w:p>
        </w:tc>
      </w:tr>
      <w:tr w:rsidR="00E024D8" w:rsidRPr="000D36B9" w:rsidTr="001908F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Для юридических лиц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C2334D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47-00 на 1 месяц</w:t>
            </w:r>
            <w:r w:rsidR="001908F5">
              <w:rPr>
                <w:sz w:val="28"/>
                <w:szCs w:val="28"/>
              </w:rPr>
              <w:t xml:space="preserve"> </w:t>
            </w:r>
            <w:r w:rsidRPr="000D36B9">
              <w:rPr>
                <w:sz w:val="28"/>
                <w:szCs w:val="28"/>
              </w:rPr>
              <w:t>или 282-00 на полугодие</w:t>
            </w:r>
          </w:p>
        </w:tc>
      </w:tr>
      <w:tr w:rsidR="00E024D8" w:rsidRPr="000D36B9" w:rsidTr="001908F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24D8" w:rsidRPr="000D36B9" w:rsidRDefault="00E024D8" w:rsidP="000D36B9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0D36B9">
              <w:rPr>
                <w:b/>
                <w:sz w:val="28"/>
                <w:szCs w:val="28"/>
              </w:rPr>
              <w:lastRenderedPageBreak/>
              <w:t>Подписка на газету «Сельская новь» через редакцию газеты «Сельская новь»</w:t>
            </w:r>
          </w:p>
        </w:tc>
      </w:tr>
      <w:tr w:rsidR="00F74C05" w:rsidRPr="000D36B9" w:rsidTr="001908F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C05" w:rsidRPr="000D36B9" w:rsidRDefault="00F74C05" w:rsidP="00F74C05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 xml:space="preserve">без доставки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C05" w:rsidRPr="000D36B9" w:rsidRDefault="00A829D8" w:rsidP="001908F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 руб. – 1 месяц, </w:t>
            </w:r>
            <w:r w:rsidR="00F74C05" w:rsidRPr="000D36B9">
              <w:rPr>
                <w:sz w:val="28"/>
                <w:szCs w:val="28"/>
              </w:rPr>
              <w:t>336 руб. – 6 месяцев, 672 руб. – 12 месяцев</w:t>
            </w:r>
          </w:p>
        </w:tc>
      </w:tr>
      <w:tr w:rsidR="00F74C05" w:rsidRPr="000D36B9" w:rsidTr="001908F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C05" w:rsidRPr="000D36B9" w:rsidRDefault="00F74C05" w:rsidP="00F74C05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с доставкой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C05" w:rsidRPr="000D36B9" w:rsidRDefault="00A829D8" w:rsidP="001908F5">
            <w:pPr>
              <w:tabs>
                <w:tab w:val="center" w:pos="2355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 руб. – 1 месяц, </w:t>
            </w:r>
            <w:r w:rsidR="00F74C05" w:rsidRPr="000D36B9">
              <w:rPr>
                <w:sz w:val="28"/>
                <w:szCs w:val="28"/>
              </w:rPr>
              <w:t>396 руб. – 6 месяцев, 792 руб. – 12 месяцев</w:t>
            </w:r>
          </w:p>
        </w:tc>
      </w:tr>
      <w:tr w:rsidR="00F74C05" w:rsidRPr="000D36B9" w:rsidTr="001908F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C05" w:rsidRPr="000D36B9" w:rsidRDefault="00F74C05" w:rsidP="00F74C05">
            <w:pPr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электронная версия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C05" w:rsidRPr="000D36B9" w:rsidRDefault="00F74C05" w:rsidP="00F74C05">
            <w:pPr>
              <w:spacing w:line="360" w:lineRule="auto"/>
              <w:jc w:val="center"/>
              <w:rPr>
                <w:sz w:val="28"/>
                <w:szCs w:val="28"/>
                <w:lang w:eastAsia="en-US"/>
              </w:rPr>
            </w:pPr>
            <w:r w:rsidRPr="000D36B9">
              <w:rPr>
                <w:sz w:val="28"/>
                <w:szCs w:val="28"/>
              </w:rPr>
              <w:t>336 руб. – 6 месяцев, 672 руб. – 12 месяцев</w:t>
            </w:r>
          </w:p>
        </w:tc>
      </w:tr>
      <w:tr w:rsidR="000D36B9" w:rsidRPr="000D36B9" w:rsidTr="001908F5">
        <w:tc>
          <w:tcPr>
            <w:tcW w:w="9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B9" w:rsidRPr="000D36B9" w:rsidRDefault="000D36B9" w:rsidP="000D36B9">
            <w:pPr>
              <w:pStyle w:val="ac"/>
              <w:spacing w:before="0" w:beforeAutospacing="0" w:after="0"/>
              <w:ind w:firstLine="709"/>
              <w:jc w:val="center"/>
              <w:rPr>
                <w:b/>
                <w:color w:val="000000"/>
                <w:sz w:val="28"/>
                <w:szCs w:val="28"/>
              </w:rPr>
            </w:pPr>
            <w:r w:rsidRPr="000D36B9">
              <w:rPr>
                <w:b/>
                <w:sz w:val="28"/>
                <w:szCs w:val="28"/>
              </w:rPr>
              <w:t xml:space="preserve">Тарифы на платные услуги </w:t>
            </w:r>
            <w:r w:rsidRPr="000D36B9">
              <w:rPr>
                <w:b/>
                <w:color w:val="000000"/>
                <w:sz w:val="28"/>
                <w:szCs w:val="28"/>
              </w:rPr>
              <w:t>в социальной сети «</w:t>
            </w:r>
            <w:proofErr w:type="spellStart"/>
            <w:r w:rsidRPr="000D36B9">
              <w:rPr>
                <w:b/>
                <w:color w:val="000000"/>
                <w:sz w:val="28"/>
                <w:szCs w:val="28"/>
              </w:rPr>
              <w:t>ВКонтакте</w:t>
            </w:r>
            <w:proofErr w:type="spellEnd"/>
            <w:r w:rsidRPr="000D36B9">
              <w:rPr>
                <w:b/>
                <w:color w:val="000000"/>
                <w:sz w:val="28"/>
                <w:szCs w:val="28"/>
              </w:rPr>
              <w:t xml:space="preserve">», </w:t>
            </w:r>
            <w:proofErr w:type="spellStart"/>
            <w:r w:rsidRPr="000D36B9">
              <w:rPr>
                <w:b/>
                <w:color w:val="000000"/>
                <w:sz w:val="28"/>
                <w:szCs w:val="28"/>
                <w:shd w:val="clear" w:color="auto" w:fill="FFFFFF"/>
              </w:rPr>
              <w:t>мессенджере</w:t>
            </w:r>
            <w:proofErr w:type="spellEnd"/>
            <w:r w:rsidRPr="000D36B9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0D36B9">
              <w:rPr>
                <w:b/>
                <w:color w:val="000000"/>
                <w:sz w:val="28"/>
                <w:szCs w:val="28"/>
                <w:shd w:val="clear" w:color="auto" w:fill="FFFFFF"/>
              </w:rPr>
              <w:t>Телеграм</w:t>
            </w:r>
            <w:proofErr w:type="spellEnd"/>
            <w:r w:rsidRPr="000D36B9">
              <w:rPr>
                <w:b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0D36B9" w:rsidRPr="000D36B9" w:rsidTr="001908F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B9" w:rsidRPr="000D36B9" w:rsidRDefault="000D36B9" w:rsidP="000D36B9">
            <w:pPr>
              <w:jc w:val="both"/>
              <w:rPr>
                <w:sz w:val="28"/>
                <w:szCs w:val="28"/>
              </w:rPr>
            </w:pPr>
            <w:r w:rsidRPr="000D36B9">
              <w:rPr>
                <w:sz w:val="28"/>
                <w:szCs w:val="28"/>
              </w:rPr>
              <w:t xml:space="preserve">Размещение текстового поста (поздравлений, объявлений, рекламы, некрологи), 1 раз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B9" w:rsidRPr="000D36B9" w:rsidRDefault="000D36B9" w:rsidP="000D36B9">
            <w:pPr>
              <w:jc w:val="center"/>
              <w:rPr>
                <w:sz w:val="28"/>
                <w:szCs w:val="28"/>
              </w:rPr>
            </w:pPr>
            <w:r w:rsidRPr="000D36B9">
              <w:rPr>
                <w:sz w:val="28"/>
                <w:szCs w:val="28"/>
              </w:rPr>
              <w:t>300 руб. (закреп 100 рублей в сутки)</w:t>
            </w:r>
          </w:p>
        </w:tc>
      </w:tr>
      <w:tr w:rsidR="000D36B9" w:rsidRPr="000D36B9" w:rsidTr="001908F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B9" w:rsidRPr="000D36B9" w:rsidRDefault="000D36B9" w:rsidP="000D36B9">
            <w:pPr>
              <w:jc w:val="both"/>
              <w:rPr>
                <w:sz w:val="28"/>
                <w:szCs w:val="28"/>
              </w:rPr>
            </w:pPr>
            <w:r w:rsidRPr="000D36B9">
              <w:rPr>
                <w:sz w:val="28"/>
                <w:szCs w:val="28"/>
              </w:rPr>
              <w:t>Размещение текстового поста (поздравлений, объявлений, рекламы, некрологи) с модулем фотографий, 1 раз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B9" w:rsidRPr="000D36B9" w:rsidRDefault="000D36B9" w:rsidP="000D36B9">
            <w:pPr>
              <w:jc w:val="center"/>
              <w:rPr>
                <w:sz w:val="28"/>
                <w:szCs w:val="28"/>
              </w:rPr>
            </w:pPr>
            <w:r w:rsidRPr="000D36B9">
              <w:rPr>
                <w:sz w:val="28"/>
                <w:szCs w:val="28"/>
              </w:rPr>
              <w:t>400 руб. (закреп 100 рублей в сутки)</w:t>
            </w:r>
          </w:p>
        </w:tc>
      </w:tr>
      <w:tr w:rsidR="000D36B9" w:rsidRPr="000D36B9" w:rsidTr="001908F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B9" w:rsidRPr="000D36B9" w:rsidRDefault="000D36B9" w:rsidP="000D36B9">
            <w:pPr>
              <w:jc w:val="both"/>
              <w:rPr>
                <w:sz w:val="28"/>
                <w:szCs w:val="28"/>
              </w:rPr>
            </w:pPr>
            <w:r w:rsidRPr="000D36B9">
              <w:rPr>
                <w:sz w:val="28"/>
                <w:szCs w:val="28"/>
              </w:rPr>
              <w:t>Размещение текстового поста (поздравлений, объявлений, рекламы, некрологи) с модулем фотографий и музыкальным сопровождением, 1 раз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B9" w:rsidRPr="000D36B9" w:rsidRDefault="000D36B9" w:rsidP="000D36B9">
            <w:pPr>
              <w:jc w:val="center"/>
              <w:rPr>
                <w:sz w:val="28"/>
                <w:szCs w:val="28"/>
              </w:rPr>
            </w:pPr>
            <w:r w:rsidRPr="000D36B9">
              <w:rPr>
                <w:sz w:val="28"/>
                <w:szCs w:val="28"/>
              </w:rPr>
              <w:t>500 руб. (закреп 100 рублей в сутки)</w:t>
            </w:r>
          </w:p>
        </w:tc>
      </w:tr>
      <w:tr w:rsidR="000D36B9" w:rsidRPr="000D36B9" w:rsidTr="001908F5">
        <w:tc>
          <w:tcPr>
            <w:tcW w:w="4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B9" w:rsidRPr="000D36B9" w:rsidRDefault="001908F5" w:rsidP="000D36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Дублирование публикации </w:t>
            </w:r>
            <w:r w:rsidR="000D36B9" w:rsidRPr="000D36B9">
              <w:rPr>
                <w:sz w:val="28"/>
                <w:szCs w:val="28"/>
              </w:rPr>
              <w:t>из печатной версии газеты «Сельская новь» в социальной сети «</w:t>
            </w:r>
            <w:proofErr w:type="spellStart"/>
            <w:r w:rsidR="000D36B9" w:rsidRPr="000D36B9">
              <w:rPr>
                <w:sz w:val="28"/>
                <w:szCs w:val="28"/>
              </w:rPr>
              <w:t>ВКонтакте</w:t>
            </w:r>
            <w:proofErr w:type="spellEnd"/>
            <w:r w:rsidR="000D36B9" w:rsidRPr="000D36B9">
              <w:rPr>
                <w:sz w:val="28"/>
                <w:szCs w:val="28"/>
              </w:rPr>
              <w:t xml:space="preserve">», </w:t>
            </w:r>
            <w:proofErr w:type="spellStart"/>
            <w:r w:rsidR="000D36B9" w:rsidRPr="000D36B9">
              <w:rPr>
                <w:sz w:val="28"/>
                <w:szCs w:val="28"/>
              </w:rPr>
              <w:t>мессенджере</w:t>
            </w:r>
            <w:proofErr w:type="spellEnd"/>
            <w:r w:rsidR="000D36B9" w:rsidRPr="000D36B9">
              <w:rPr>
                <w:sz w:val="28"/>
                <w:szCs w:val="28"/>
              </w:rPr>
              <w:t xml:space="preserve"> «</w:t>
            </w:r>
            <w:proofErr w:type="spellStart"/>
            <w:r w:rsidR="000D36B9" w:rsidRPr="000D36B9">
              <w:rPr>
                <w:sz w:val="28"/>
                <w:szCs w:val="28"/>
              </w:rPr>
              <w:t>Телеграм</w:t>
            </w:r>
            <w:proofErr w:type="spellEnd"/>
            <w:r w:rsidR="000D36B9" w:rsidRPr="000D36B9">
              <w:rPr>
                <w:sz w:val="28"/>
                <w:szCs w:val="28"/>
              </w:rPr>
              <w:t>»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6B9" w:rsidRPr="000D36B9" w:rsidRDefault="000D36B9" w:rsidP="000D36B9">
            <w:pPr>
              <w:jc w:val="center"/>
              <w:rPr>
                <w:sz w:val="28"/>
                <w:szCs w:val="28"/>
              </w:rPr>
            </w:pPr>
            <w:r w:rsidRPr="000D36B9">
              <w:rPr>
                <w:sz w:val="28"/>
                <w:szCs w:val="28"/>
              </w:rPr>
              <w:t>100 руб.</w:t>
            </w:r>
          </w:p>
        </w:tc>
      </w:tr>
    </w:tbl>
    <w:p w:rsidR="00E024D8" w:rsidRDefault="00E024D8">
      <w:pPr>
        <w:pStyle w:val="31"/>
        <w:jc w:val="both"/>
        <w:rPr>
          <w:szCs w:val="28"/>
        </w:rPr>
      </w:pPr>
    </w:p>
    <w:sectPr w:rsidR="00E024D8" w:rsidSect="001908F5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FC21F09"/>
    <w:multiLevelType w:val="hybridMultilevel"/>
    <w:tmpl w:val="6B4A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138BC"/>
    <w:rsid w:val="0001436E"/>
    <w:rsid w:val="000146E1"/>
    <w:rsid w:val="000220D0"/>
    <w:rsid w:val="00032C56"/>
    <w:rsid w:val="00041E38"/>
    <w:rsid w:val="00045CE6"/>
    <w:rsid w:val="00057E99"/>
    <w:rsid w:val="0006133D"/>
    <w:rsid w:val="00073CEE"/>
    <w:rsid w:val="000764E4"/>
    <w:rsid w:val="00076A63"/>
    <w:rsid w:val="00082C22"/>
    <w:rsid w:val="00084F9C"/>
    <w:rsid w:val="000963AD"/>
    <w:rsid w:val="000B796B"/>
    <w:rsid w:val="000C2BD4"/>
    <w:rsid w:val="000D36B9"/>
    <w:rsid w:val="000F44D0"/>
    <w:rsid w:val="00100FC5"/>
    <w:rsid w:val="00101B89"/>
    <w:rsid w:val="00112D91"/>
    <w:rsid w:val="00117DA2"/>
    <w:rsid w:val="00122F62"/>
    <w:rsid w:val="00130233"/>
    <w:rsid w:val="001332C5"/>
    <w:rsid w:val="00153251"/>
    <w:rsid w:val="00157299"/>
    <w:rsid w:val="001802AD"/>
    <w:rsid w:val="00181E84"/>
    <w:rsid w:val="0018246F"/>
    <w:rsid w:val="00187609"/>
    <w:rsid w:val="001908F5"/>
    <w:rsid w:val="00197F93"/>
    <w:rsid w:val="001A7876"/>
    <w:rsid w:val="001B73E8"/>
    <w:rsid w:val="001C2CF5"/>
    <w:rsid w:val="001E4F45"/>
    <w:rsid w:val="001E7C2F"/>
    <w:rsid w:val="001F1837"/>
    <w:rsid w:val="00201948"/>
    <w:rsid w:val="00231DA3"/>
    <w:rsid w:val="0023224E"/>
    <w:rsid w:val="00232841"/>
    <w:rsid w:val="00235109"/>
    <w:rsid w:val="0024023F"/>
    <w:rsid w:val="0026320A"/>
    <w:rsid w:val="00280403"/>
    <w:rsid w:val="00283920"/>
    <w:rsid w:val="00291C41"/>
    <w:rsid w:val="002E44FC"/>
    <w:rsid w:val="002E79CD"/>
    <w:rsid w:val="002F184D"/>
    <w:rsid w:val="002F1B80"/>
    <w:rsid w:val="002F1FB3"/>
    <w:rsid w:val="00303867"/>
    <w:rsid w:val="003063D8"/>
    <w:rsid w:val="003109DF"/>
    <w:rsid w:val="003159E1"/>
    <w:rsid w:val="00320C67"/>
    <w:rsid w:val="0032338E"/>
    <w:rsid w:val="00337816"/>
    <w:rsid w:val="003451C7"/>
    <w:rsid w:val="003455F8"/>
    <w:rsid w:val="0035080F"/>
    <w:rsid w:val="00367F6C"/>
    <w:rsid w:val="003753EE"/>
    <w:rsid w:val="0038355B"/>
    <w:rsid w:val="003C04B9"/>
    <w:rsid w:val="003C6D00"/>
    <w:rsid w:val="003D768B"/>
    <w:rsid w:val="003E43E3"/>
    <w:rsid w:val="003F468A"/>
    <w:rsid w:val="004138BC"/>
    <w:rsid w:val="00417241"/>
    <w:rsid w:val="00423C14"/>
    <w:rsid w:val="004436C3"/>
    <w:rsid w:val="00452159"/>
    <w:rsid w:val="0048109B"/>
    <w:rsid w:val="00485819"/>
    <w:rsid w:val="004978D8"/>
    <w:rsid w:val="00497EE7"/>
    <w:rsid w:val="004A56A7"/>
    <w:rsid w:val="004D391F"/>
    <w:rsid w:val="004D5567"/>
    <w:rsid w:val="004D7EDC"/>
    <w:rsid w:val="004E628B"/>
    <w:rsid w:val="004F56BB"/>
    <w:rsid w:val="0050477A"/>
    <w:rsid w:val="00510D4B"/>
    <w:rsid w:val="00534FA8"/>
    <w:rsid w:val="0055045F"/>
    <w:rsid w:val="0055083A"/>
    <w:rsid w:val="00553DF6"/>
    <w:rsid w:val="0055429C"/>
    <w:rsid w:val="00556AC0"/>
    <w:rsid w:val="005575A1"/>
    <w:rsid w:val="005745E7"/>
    <w:rsid w:val="00583137"/>
    <w:rsid w:val="005A2EB7"/>
    <w:rsid w:val="005B1B29"/>
    <w:rsid w:val="005B6299"/>
    <w:rsid w:val="005C1123"/>
    <w:rsid w:val="005C3C2E"/>
    <w:rsid w:val="005C5CC5"/>
    <w:rsid w:val="005D1C32"/>
    <w:rsid w:val="005D3312"/>
    <w:rsid w:val="005E0FF9"/>
    <w:rsid w:val="005F39F1"/>
    <w:rsid w:val="005F3E96"/>
    <w:rsid w:val="005F445C"/>
    <w:rsid w:val="005F5065"/>
    <w:rsid w:val="005F52E9"/>
    <w:rsid w:val="005F64B4"/>
    <w:rsid w:val="005F69B2"/>
    <w:rsid w:val="005F74AA"/>
    <w:rsid w:val="00614391"/>
    <w:rsid w:val="00630C90"/>
    <w:rsid w:val="00632B22"/>
    <w:rsid w:val="00637F41"/>
    <w:rsid w:val="006429E7"/>
    <w:rsid w:val="0064482E"/>
    <w:rsid w:val="00645E35"/>
    <w:rsid w:val="0065375D"/>
    <w:rsid w:val="006639B4"/>
    <w:rsid w:val="006771F8"/>
    <w:rsid w:val="006A1EFE"/>
    <w:rsid w:val="006A4B31"/>
    <w:rsid w:val="006B093F"/>
    <w:rsid w:val="006B4885"/>
    <w:rsid w:val="006B7A3C"/>
    <w:rsid w:val="006C0C5F"/>
    <w:rsid w:val="006D5782"/>
    <w:rsid w:val="006E71C0"/>
    <w:rsid w:val="006E7322"/>
    <w:rsid w:val="006F0A43"/>
    <w:rsid w:val="007119FF"/>
    <w:rsid w:val="00715A49"/>
    <w:rsid w:val="00715D7B"/>
    <w:rsid w:val="00717C74"/>
    <w:rsid w:val="007227C6"/>
    <w:rsid w:val="00723108"/>
    <w:rsid w:val="00723E9F"/>
    <w:rsid w:val="0072660C"/>
    <w:rsid w:val="0073758D"/>
    <w:rsid w:val="007539EF"/>
    <w:rsid w:val="0075421B"/>
    <w:rsid w:val="00770B57"/>
    <w:rsid w:val="00773EBD"/>
    <w:rsid w:val="00777372"/>
    <w:rsid w:val="00792652"/>
    <w:rsid w:val="007A738F"/>
    <w:rsid w:val="007C6A36"/>
    <w:rsid w:val="007C6B12"/>
    <w:rsid w:val="007C6B98"/>
    <w:rsid w:val="007D572A"/>
    <w:rsid w:val="007E1ECB"/>
    <w:rsid w:val="007E78F1"/>
    <w:rsid w:val="007F207B"/>
    <w:rsid w:val="00827259"/>
    <w:rsid w:val="00830DC9"/>
    <w:rsid w:val="00832C10"/>
    <w:rsid w:val="0083331F"/>
    <w:rsid w:val="00835572"/>
    <w:rsid w:val="008501A0"/>
    <w:rsid w:val="00851E16"/>
    <w:rsid w:val="008550BE"/>
    <w:rsid w:val="00861AA6"/>
    <w:rsid w:val="00881C7C"/>
    <w:rsid w:val="008845BB"/>
    <w:rsid w:val="00886D1F"/>
    <w:rsid w:val="00894ED4"/>
    <w:rsid w:val="0089531F"/>
    <w:rsid w:val="0089555B"/>
    <w:rsid w:val="008B7373"/>
    <w:rsid w:val="008C0CCE"/>
    <w:rsid w:val="008E2275"/>
    <w:rsid w:val="008E2E7A"/>
    <w:rsid w:val="008E3281"/>
    <w:rsid w:val="008E7BAF"/>
    <w:rsid w:val="008F51CE"/>
    <w:rsid w:val="00906085"/>
    <w:rsid w:val="00923284"/>
    <w:rsid w:val="00926F5A"/>
    <w:rsid w:val="00935AC7"/>
    <w:rsid w:val="009408AD"/>
    <w:rsid w:val="00960A7A"/>
    <w:rsid w:val="00960DF7"/>
    <w:rsid w:val="00962348"/>
    <w:rsid w:val="00967764"/>
    <w:rsid w:val="0097033A"/>
    <w:rsid w:val="00974B8B"/>
    <w:rsid w:val="009828C3"/>
    <w:rsid w:val="00990982"/>
    <w:rsid w:val="00991080"/>
    <w:rsid w:val="00995F6B"/>
    <w:rsid w:val="009A4DE9"/>
    <w:rsid w:val="009C5102"/>
    <w:rsid w:val="009C735A"/>
    <w:rsid w:val="009C7677"/>
    <w:rsid w:val="009D3EFB"/>
    <w:rsid w:val="009D5388"/>
    <w:rsid w:val="009E02C3"/>
    <w:rsid w:val="009F5A1F"/>
    <w:rsid w:val="00A00015"/>
    <w:rsid w:val="00A04CD4"/>
    <w:rsid w:val="00A076A6"/>
    <w:rsid w:val="00A11048"/>
    <w:rsid w:val="00A129D7"/>
    <w:rsid w:val="00A16CA4"/>
    <w:rsid w:val="00A43DF6"/>
    <w:rsid w:val="00A54A8B"/>
    <w:rsid w:val="00A557E6"/>
    <w:rsid w:val="00A5708F"/>
    <w:rsid w:val="00A6062B"/>
    <w:rsid w:val="00A829D8"/>
    <w:rsid w:val="00A907B8"/>
    <w:rsid w:val="00A92ADC"/>
    <w:rsid w:val="00AA2937"/>
    <w:rsid w:val="00AD3210"/>
    <w:rsid w:val="00AD37DD"/>
    <w:rsid w:val="00AE0315"/>
    <w:rsid w:val="00AE7EFB"/>
    <w:rsid w:val="00AF2858"/>
    <w:rsid w:val="00AF51AF"/>
    <w:rsid w:val="00B03D59"/>
    <w:rsid w:val="00B17C28"/>
    <w:rsid w:val="00B302B8"/>
    <w:rsid w:val="00B364CA"/>
    <w:rsid w:val="00B3666A"/>
    <w:rsid w:val="00B410AB"/>
    <w:rsid w:val="00B636E0"/>
    <w:rsid w:val="00B639B5"/>
    <w:rsid w:val="00B77931"/>
    <w:rsid w:val="00B80F3B"/>
    <w:rsid w:val="00BB0261"/>
    <w:rsid w:val="00BB1D60"/>
    <w:rsid w:val="00BB7856"/>
    <w:rsid w:val="00BC0F78"/>
    <w:rsid w:val="00BC7696"/>
    <w:rsid w:val="00BD01FE"/>
    <w:rsid w:val="00BD1C0B"/>
    <w:rsid w:val="00BD7811"/>
    <w:rsid w:val="00BE0D08"/>
    <w:rsid w:val="00BE7F22"/>
    <w:rsid w:val="00BE7F86"/>
    <w:rsid w:val="00C0438F"/>
    <w:rsid w:val="00C1460F"/>
    <w:rsid w:val="00C20A1B"/>
    <w:rsid w:val="00C2334D"/>
    <w:rsid w:val="00C40C66"/>
    <w:rsid w:val="00C64181"/>
    <w:rsid w:val="00C65708"/>
    <w:rsid w:val="00C72C5F"/>
    <w:rsid w:val="00C75598"/>
    <w:rsid w:val="00C87B37"/>
    <w:rsid w:val="00C96729"/>
    <w:rsid w:val="00C97400"/>
    <w:rsid w:val="00CA5CD1"/>
    <w:rsid w:val="00CB276C"/>
    <w:rsid w:val="00CB4FD6"/>
    <w:rsid w:val="00CC07C8"/>
    <w:rsid w:val="00CD1BA3"/>
    <w:rsid w:val="00CD45F6"/>
    <w:rsid w:val="00CF33DA"/>
    <w:rsid w:val="00D04D2B"/>
    <w:rsid w:val="00D14D45"/>
    <w:rsid w:val="00D15792"/>
    <w:rsid w:val="00D2465A"/>
    <w:rsid w:val="00D343D1"/>
    <w:rsid w:val="00D41C3C"/>
    <w:rsid w:val="00D43B59"/>
    <w:rsid w:val="00D44644"/>
    <w:rsid w:val="00D53359"/>
    <w:rsid w:val="00D537B8"/>
    <w:rsid w:val="00D66EF5"/>
    <w:rsid w:val="00D70C21"/>
    <w:rsid w:val="00D77480"/>
    <w:rsid w:val="00D7785F"/>
    <w:rsid w:val="00D83419"/>
    <w:rsid w:val="00D867D2"/>
    <w:rsid w:val="00D87A6D"/>
    <w:rsid w:val="00D90C30"/>
    <w:rsid w:val="00D92AF2"/>
    <w:rsid w:val="00D92C51"/>
    <w:rsid w:val="00DA21A2"/>
    <w:rsid w:val="00DA6D84"/>
    <w:rsid w:val="00DB1085"/>
    <w:rsid w:val="00DC2E37"/>
    <w:rsid w:val="00DE305D"/>
    <w:rsid w:val="00DE375A"/>
    <w:rsid w:val="00DE3834"/>
    <w:rsid w:val="00DE7157"/>
    <w:rsid w:val="00DF3A54"/>
    <w:rsid w:val="00E024D8"/>
    <w:rsid w:val="00E028F3"/>
    <w:rsid w:val="00E068E5"/>
    <w:rsid w:val="00E11CDB"/>
    <w:rsid w:val="00E31BCB"/>
    <w:rsid w:val="00E425B4"/>
    <w:rsid w:val="00E54984"/>
    <w:rsid w:val="00E65FDC"/>
    <w:rsid w:val="00E70F47"/>
    <w:rsid w:val="00E770BC"/>
    <w:rsid w:val="00E84121"/>
    <w:rsid w:val="00EA30BA"/>
    <w:rsid w:val="00EB0388"/>
    <w:rsid w:val="00EB57D8"/>
    <w:rsid w:val="00EC6B1B"/>
    <w:rsid w:val="00EC6D6F"/>
    <w:rsid w:val="00ED0E9C"/>
    <w:rsid w:val="00ED6498"/>
    <w:rsid w:val="00EF29A7"/>
    <w:rsid w:val="00EF5355"/>
    <w:rsid w:val="00F27399"/>
    <w:rsid w:val="00F445E4"/>
    <w:rsid w:val="00F45861"/>
    <w:rsid w:val="00F53FC6"/>
    <w:rsid w:val="00F64D4D"/>
    <w:rsid w:val="00F66DB7"/>
    <w:rsid w:val="00F70730"/>
    <w:rsid w:val="00F736BE"/>
    <w:rsid w:val="00F746AC"/>
    <w:rsid w:val="00F74C05"/>
    <w:rsid w:val="00F764D3"/>
    <w:rsid w:val="00F834B0"/>
    <w:rsid w:val="00F873DF"/>
    <w:rsid w:val="00F93E6A"/>
    <w:rsid w:val="00FA14D8"/>
    <w:rsid w:val="00FA796D"/>
    <w:rsid w:val="00FB19EA"/>
    <w:rsid w:val="00FB6E20"/>
    <w:rsid w:val="00FC3AEF"/>
    <w:rsid w:val="00FC6286"/>
    <w:rsid w:val="00FD21B2"/>
    <w:rsid w:val="00FF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75"/>
    <w:rPr>
      <w:lang w:eastAsia="ar-SA"/>
    </w:rPr>
  </w:style>
  <w:style w:type="paragraph" w:styleId="1">
    <w:name w:val="heading 1"/>
    <w:basedOn w:val="a"/>
    <w:next w:val="a"/>
    <w:qFormat/>
    <w:rsid w:val="008E2275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2275"/>
  </w:style>
  <w:style w:type="character" w:customStyle="1" w:styleId="WW8Num1z0">
    <w:name w:val="WW8Num1z0"/>
    <w:rsid w:val="008E22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8E2275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8E2275"/>
  </w:style>
  <w:style w:type="character" w:customStyle="1" w:styleId="WW-Absatz-Standardschriftart1">
    <w:name w:val="WW-Absatz-Standardschriftart1"/>
    <w:rsid w:val="008E2275"/>
  </w:style>
  <w:style w:type="character" w:customStyle="1" w:styleId="WW8Num6z0">
    <w:name w:val="WW8Num6z0"/>
    <w:rsid w:val="008E22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8E2275"/>
    <w:rPr>
      <w:rFonts w:ascii="Courier New" w:hAnsi="Courier New"/>
    </w:rPr>
  </w:style>
  <w:style w:type="character" w:customStyle="1" w:styleId="WW8Num6z2">
    <w:name w:val="WW8Num6z2"/>
    <w:rsid w:val="008E2275"/>
    <w:rPr>
      <w:rFonts w:ascii="Wingdings" w:hAnsi="Wingdings"/>
    </w:rPr>
  </w:style>
  <w:style w:type="character" w:customStyle="1" w:styleId="WW8Num6z3">
    <w:name w:val="WW8Num6z3"/>
    <w:rsid w:val="008E2275"/>
    <w:rPr>
      <w:rFonts w:ascii="Symbol" w:hAnsi="Symbol"/>
    </w:rPr>
  </w:style>
  <w:style w:type="character" w:customStyle="1" w:styleId="WW8Num8z1">
    <w:name w:val="WW8Num8z1"/>
    <w:rsid w:val="008E2275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8E2275"/>
  </w:style>
  <w:style w:type="character" w:customStyle="1" w:styleId="a3">
    <w:name w:val="Маркеры списка"/>
    <w:rsid w:val="008E2275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8E2275"/>
  </w:style>
  <w:style w:type="paragraph" w:customStyle="1" w:styleId="a5">
    <w:name w:val="Заголовок"/>
    <w:basedOn w:val="a"/>
    <w:next w:val="a6"/>
    <w:rsid w:val="008E2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8E2275"/>
    <w:pPr>
      <w:ind w:right="4620"/>
      <w:jc w:val="center"/>
    </w:pPr>
    <w:rPr>
      <w:rFonts w:ascii="Arial" w:hAnsi="Arial"/>
      <w:sz w:val="24"/>
    </w:rPr>
  </w:style>
  <w:style w:type="paragraph" w:styleId="a7">
    <w:name w:val="List"/>
    <w:basedOn w:val="a6"/>
    <w:semiHidden/>
    <w:rsid w:val="008E2275"/>
    <w:rPr>
      <w:rFonts w:cs="Tahoma"/>
    </w:rPr>
  </w:style>
  <w:style w:type="paragraph" w:customStyle="1" w:styleId="11">
    <w:name w:val="Название1"/>
    <w:basedOn w:val="a"/>
    <w:rsid w:val="008E22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8E227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8E2275"/>
    <w:pPr>
      <w:ind w:right="-58"/>
    </w:pPr>
    <w:rPr>
      <w:rFonts w:ascii="Arial" w:hAnsi="Arial"/>
      <w:sz w:val="24"/>
    </w:rPr>
  </w:style>
  <w:style w:type="paragraph" w:customStyle="1" w:styleId="31">
    <w:name w:val="Основной текст 31"/>
    <w:basedOn w:val="a"/>
    <w:rsid w:val="008E2275"/>
    <w:rPr>
      <w:sz w:val="28"/>
    </w:rPr>
  </w:style>
  <w:style w:type="paragraph" w:customStyle="1" w:styleId="210">
    <w:name w:val="Основной текст с отступом 21"/>
    <w:basedOn w:val="a"/>
    <w:rsid w:val="008E2275"/>
    <w:pPr>
      <w:spacing w:line="360" w:lineRule="auto"/>
      <w:ind w:left="2127" w:hanging="1560"/>
      <w:jc w:val="both"/>
    </w:pPr>
    <w:rPr>
      <w:sz w:val="28"/>
    </w:rPr>
  </w:style>
  <w:style w:type="paragraph" w:styleId="3">
    <w:name w:val="Body Text 3"/>
    <w:basedOn w:val="a"/>
    <w:link w:val="30"/>
    <w:rsid w:val="001F1837"/>
    <w:pPr>
      <w:spacing w:after="120"/>
    </w:pPr>
    <w:rPr>
      <w:sz w:val="16"/>
      <w:szCs w:val="16"/>
    </w:rPr>
  </w:style>
  <w:style w:type="table" w:styleId="a8">
    <w:name w:val="Table Grid"/>
    <w:basedOn w:val="a1"/>
    <w:rsid w:val="001F1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basedOn w:val="a0"/>
    <w:link w:val="3"/>
    <w:rsid w:val="006771F8"/>
    <w:rPr>
      <w:sz w:val="16"/>
      <w:szCs w:val="16"/>
      <w:lang w:eastAsia="ar-SA"/>
    </w:rPr>
  </w:style>
  <w:style w:type="paragraph" w:customStyle="1" w:styleId="ConsPlusNonformat">
    <w:name w:val="ConsPlusNonformat"/>
    <w:rsid w:val="00AE031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11C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CDB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A129D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129D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D92C51"/>
    <w:pPr>
      <w:ind w:left="720"/>
      <w:contextualSpacing/>
    </w:pPr>
  </w:style>
  <w:style w:type="paragraph" w:customStyle="1" w:styleId="text3cl">
    <w:name w:val="text3cl"/>
    <w:basedOn w:val="a"/>
    <w:rsid w:val="00BC0F78"/>
    <w:pPr>
      <w:spacing w:before="144" w:after="288"/>
    </w:pPr>
    <w:rPr>
      <w:sz w:val="24"/>
      <w:szCs w:val="24"/>
      <w:lang w:eastAsia="ru-RU"/>
    </w:rPr>
  </w:style>
  <w:style w:type="paragraph" w:customStyle="1" w:styleId="ConsPlusDocList">
    <w:name w:val="ConsPlusDocList"/>
    <w:next w:val="a"/>
    <w:rsid w:val="00BC0F78"/>
    <w:pPr>
      <w:widowControl w:val="0"/>
      <w:suppressAutoHyphens/>
      <w:autoSpaceDE w:val="0"/>
    </w:pPr>
    <w:rPr>
      <w:rFonts w:ascii="Arial" w:eastAsia="Arial" w:hAnsi="Arial" w:cs="Arial"/>
      <w:kern w:val="2"/>
      <w:lang w:eastAsia="hi-IN" w:bidi="hi-IN"/>
    </w:rPr>
  </w:style>
  <w:style w:type="paragraph" w:styleId="ac">
    <w:name w:val="Normal (Web)"/>
    <w:basedOn w:val="a"/>
    <w:uiPriority w:val="99"/>
    <w:unhideWhenUsed/>
    <w:rsid w:val="00E024D8"/>
    <w:pPr>
      <w:spacing w:before="100" w:beforeAutospacing="1" w:after="119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7D04D-6DF2-4ED4-B3D3-ACF97C75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Сокольского  района</vt:lpstr>
    </vt:vector>
  </TitlesOfParts>
  <Company>1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Сокольского  района</dc:title>
  <dc:creator>Victor</dc:creator>
  <cp:lastModifiedBy>vivashova</cp:lastModifiedBy>
  <cp:revision>6</cp:revision>
  <cp:lastPrinted>2024-06-03T07:14:00Z</cp:lastPrinted>
  <dcterms:created xsi:type="dcterms:W3CDTF">2024-05-28T08:14:00Z</dcterms:created>
  <dcterms:modified xsi:type="dcterms:W3CDTF">2024-06-04T06:08:00Z</dcterms:modified>
</cp:coreProperties>
</file>